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B2" w:rsidRDefault="000354B2">
      <w:pPr>
        <w:pageBreakBefore/>
        <w:suppressAutoHyphens w:val="0"/>
        <w:snapToGrid w:val="0"/>
        <w:spacing w:line="500" w:lineRule="exact"/>
        <w:ind w:right="-1"/>
        <w:textAlignment w:val="auto"/>
      </w:pPr>
      <w:r>
        <w:rPr>
          <w:rFonts w:ascii="Cambria" w:eastAsia="標楷體" w:hAnsi="Cambria" w:cs="標楷體"/>
        </w:rPr>
        <w:t>【自行參選、推薦參選皆需檢附】</w:t>
      </w:r>
    </w:p>
    <w:p w:rsidR="000354B2" w:rsidRDefault="000354B2">
      <w:pPr>
        <w:suppressAutoHyphens w:val="0"/>
        <w:snapToGrid w:val="0"/>
        <w:spacing w:line="500" w:lineRule="exact"/>
        <w:ind w:right="-1"/>
        <w:textAlignment w:val="auto"/>
      </w:pPr>
      <w:r>
        <w:rPr>
          <w:rStyle w:val="a3"/>
          <w:rFonts w:ascii="Cambria" w:eastAsia="Cambria" w:hAnsi="Cambria" w:cs="Cambria"/>
        </w:rPr>
        <w:t>[</w:t>
      </w:r>
      <w:r>
        <w:rPr>
          <w:rStyle w:val="a3"/>
          <w:rFonts w:ascii="Cambria" w:eastAsia="標楷體" w:hAnsi="Cambria" w:cs="Cambria"/>
        </w:rPr>
        <w:t>Applicant or recommender shall submit all following documents and forms]</w:t>
      </w:r>
    </w:p>
    <w:p w:rsidR="000354B2" w:rsidRDefault="000354B2">
      <w:pPr>
        <w:suppressAutoHyphens w:val="0"/>
        <w:snapToGrid w:val="0"/>
        <w:spacing w:line="500" w:lineRule="exact"/>
        <w:jc w:val="center"/>
        <w:textAlignment w:val="auto"/>
      </w:pPr>
      <w:r>
        <w:rPr>
          <w:rFonts w:ascii="Cambria" w:eastAsia="標楷體" w:hAnsi="Cambria" w:cs="標楷體"/>
          <w:b/>
          <w:bCs/>
          <w:sz w:val="40"/>
          <w:szCs w:val="40"/>
        </w:rPr>
        <w:t>「客家委員會客家貢獻獎」參選者資料表</w:t>
      </w:r>
    </w:p>
    <w:p w:rsidR="000354B2" w:rsidRDefault="000354B2">
      <w:pPr>
        <w:suppressAutoHyphens w:val="0"/>
        <w:snapToGrid w:val="0"/>
        <w:spacing w:line="500" w:lineRule="exact"/>
        <w:jc w:val="center"/>
        <w:textAlignment w:val="auto"/>
      </w:pPr>
      <w:r>
        <w:rPr>
          <w:rFonts w:ascii="Cambria" w:eastAsia="標楷體" w:hAnsi="Cambria" w:cs="標楷體"/>
          <w:b/>
          <w:bCs/>
          <w:sz w:val="40"/>
          <w:szCs w:val="40"/>
        </w:rPr>
        <w:t>Hakka Contribution Awards of the Hakka Affairs Council</w:t>
      </w:r>
    </w:p>
    <w:p w:rsidR="000354B2" w:rsidRDefault="000354B2">
      <w:pPr>
        <w:suppressAutoHyphens w:val="0"/>
        <w:snapToGrid w:val="0"/>
        <w:spacing w:line="500" w:lineRule="exact"/>
        <w:jc w:val="center"/>
        <w:textAlignment w:val="auto"/>
      </w:pPr>
      <w:r>
        <w:rPr>
          <w:rFonts w:ascii="Cambria" w:eastAsia="標楷體" w:hAnsi="Cambria" w:cs="標楷體"/>
          <w:b/>
          <w:bCs/>
          <w:sz w:val="40"/>
          <w:szCs w:val="40"/>
        </w:rPr>
        <w:t>Nominee Package</w:t>
      </w:r>
    </w:p>
    <w:p w:rsidR="000354B2" w:rsidRDefault="000354B2">
      <w:pPr>
        <w:suppressAutoHyphens w:val="0"/>
        <w:snapToGrid w:val="0"/>
        <w:spacing w:before="180" w:after="180"/>
        <w:jc w:val="both"/>
        <w:textAlignment w:val="auto"/>
      </w:pPr>
      <w:r>
        <w:rPr>
          <w:rStyle w:val="a3"/>
          <w:rFonts w:ascii="Cambria" w:eastAsia="標楷體" w:hAnsi="Cambria" w:cs="標楷體"/>
          <w:sz w:val="36"/>
          <w:szCs w:val="36"/>
        </w:rPr>
        <w:t>參選人編號：</w:t>
      </w:r>
      <w:r>
        <w:rPr>
          <w:rStyle w:val="a3"/>
          <w:rFonts w:ascii="Cambria" w:eastAsia="Cambria" w:hAnsi="Cambria" w:cs="Cambria"/>
          <w:sz w:val="36"/>
          <w:szCs w:val="36"/>
          <w:u w:val="single"/>
        </w:rPr>
        <w:t xml:space="preserve">                       </w:t>
      </w:r>
      <w:r>
        <w:rPr>
          <w:rStyle w:val="a3"/>
          <w:rFonts w:ascii="Cambria" w:eastAsia="標楷體" w:hAnsi="Cambria" w:cs="標楷體"/>
          <w:sz w:val="36"/>
          <w:szCs w:val="36"/>
        </w:rPr>
        <w:t>（由本會填寫）</w:t>
      </w:r>
    </w:p>
    <w:p w:rsidR="000354B2" w:rsidRDefault="000354B2">
      <w:pPr>
        <w:suppressAutoHyphens w:val="0"/>
        <w:snapToGrid w:val="0"/>
        <w:spacing w:before="120" w:after="120" w:line="320" w:lineRule="exact"/>
        <w:jc w:val="both"/>
        <w:textAlignment w:val="auto"/>
      </w:pPr>
      <w:r>
        <w:rPr>
          <w:rStyle w:val="a3"/>
          <w:rFonts w:ascii="Cambria" w:eastAsia="標楷體" w:hAnsi="Cambria" w:cs="Cambria"/>
          <w:sz w:val="36"/>
          <w:szCs w:val="36"/>
        </w:rPr>
        <w:t xml:space="preserve">Nominee Number: </w:t>
      </w:r>
      <w:r>
        <w:rPr>
          <w:rStyle w:val="a3"/>
          <w:rFonts w:ascii="Cambria" w:eastAsia="標楷體" w:hAnsi="Cambria" w:cs="Cambria"/>
          <w:sz w:val="36"/>
          <w:szCs w:val="36"/>
          <w:u w:val="single"/>
        </w:rPr>
        <w:t xml:space="preserve">                                                                                        </w:t>
      </w:r>
      <w:r>
        <w:rPr>
          <w:rStyle w:val="a3"/>
          <w:rFonts w:ascii="Cambria" w:eastAsia="標楷體" w:hAnsi="Cambria" w:cs="Cambria"/>
          <w:sz w:val="36"/>
          <w:szCs w:val="36"/>
        </w:rPr>
        <w:t xml:space="preserve"> (Hakka Affairs Council will fill this blank)</w:t>
      </w:r>
    </w:p>
    <w:p w:rsidR="000354B2" w:rsidRDefault="000354B2">
      <w:pPr>
        <w:suppressAutoHyphens w:val="0"/>
        <w:snapToGrid w:val="0"/>
        <w:spacing w:before="120" w:after="120" w:line="320" w:lineRule="exact"/>
        <w:jc w:val="both"/>
        <w:textAlignment w:val="auto"/>
      </w:pPr>
      <w:r>
        <w:rPr>
          <w:rStyle w:val="a3"/>
          <w:rFonts w:ascii="Cambria" w:eastAsia="標楷體" w:hAnsi="Cambria" w:cs="標楷體"/>
          <w:sz w:val="36"/>
          <w:szCs w:val="36"/>
        </w:rPr>
        <w:t>參選人姓名</w:t>
      </w:r>
      <w:r>
        <w:rPr>
          <w:rStyle w:val="a3"/>
          <w:rFonts w:ascii="Cambria" w:eastAsia="Cambria" w:hAnsi="Cambria" w:cs="Cambria"/>
          <w:sz w:val="36"/>
          <w:szCs w:val="36"/>
        </w:rPr>
        <w:t>/</w:t>
      </w:r>
      <w:r>
        <w:rPr>
          <w:rStyle w:val="a3"/>
          <w:rFonts w:ascii="Cambria" w:eastAsia="標楷體" w:hAnsi="Cambria" w:cs="標楷體"/>
          <w:sz w:val="36"/>
          <w:szCs w:val="36"/>
        </w:rPr>
        <w:t>參選國內民間團體全名：</w:t>
      </w:r>
    </w:p>
    <w:p w:rsidR="000354B2" w:rsidRDefault="000354B2">
      <w:pPr>
        <w:suppressAutoHyphens w:val="0"/>
        <w:snapToGrid w:val="0"/>
        <w:spacing w:before="120" w:after="120" w:line="320" w:lineRule="exact"/>
        <w:jc w:val="both"/>
        <w:textAlignment w:val="auto"/>
      </w:pPr>
      <w:r>
        <w:rPr>
          <w:rFonts w:ascii="Cambria" w:eastAsia="標楷體" w:hAnsi="Cambria" w:cs="標楷體"/>
          <w:sz w:val="36"/>
          <w:szCs w:val="36"/>
        </w:rPr>
        <w:t>Full Name (Individual or Organization Name):</w:t>
      </w:r>
    </w:p>
    <w:p w:rsidR="000354B2" w:rsidRDefault="000354B2">
      <w:pPr>
        <w:suppressAutoHyphens w:val="0"/>
        <w:snapToGrid w:val="0"/>
        <w:spacing w:before="120" w:after="120" w:line="320" w:lineRule="exact"/>
        <w:jc w:val="both"/>
        <w:textAlignment w:val="auto"/>
      </w:pPr>
      <w:r>
        <w:rPr>
          <w:rFonts w:ascii="Cambria" w:eastAsia="標楷體" w:hAnsi="Cambria" w:cs="標楷體"/>
          <w:sz w:val="36"/>
          <w:szCs w:val="36"/>
        </w:rPr>
        <w:t>參選獎項及類別：（請務必勾選，每人限參選一項）</w:t>
      </w:r>
    </w:p>
    <w:p w:rsidR="000354B2" w:rsidRDefault="000354B2">
      <w:pPr>
        <w:suppressAutoHyphens w:val="0"/>
        <w:snapToGrid w:val="0"/>
        <w:spacing w:before="120" w:after="120" w:line="320" w:lineRule="exact"/>
        <w:jc w:val="both"/>
        <w:textAlignment w:val="auto"/>
      </w:pPr>
      <w:r>
        <w:rPr>
          <w:rFonts w:ascii="Cambria" w:eastAsia="標楷體" w:hAnsi="Cambria" w:cs="標楷體"/>
          <w:sz w:val="32"/>
          <w:szCs w:val="32"/>
        </w:rPr>
        <w:t>Awards category (please choose one only)</w:t>
      </w:r>
    </w:p>
    <w:p w:rsidR="000354B2" w:rsidRDefault="000B16D4">
      <w:pPr>
        <w:suppressAutoHyphens w:val="0"/>
        <w:snapToGrid w:val="0"/>
        <w:spacing w:before="180" w:after="180" w:line="340" w:lineRule="exact"/>
        <w:ind w:firstLine="3238"/>
        <w:jc w:val="both"/>
        <w:textAlignment w:val="auto"/>
      </w:pPr>
      <w:r w:rsidRPr="000B16D4">
        <w:rPr>
          <w:rFonts w:ascii="標楷體" w:eastAsia="標楷體" w:hAnsi="標楷體"/>
          <w:sz w:val="32"/>
        </w:rPr>
        <w:t>□</w:t>
      </w:r>
      <w:r w:rsidR="000354B2">
        <w:rPr>
          <w:rFonts w:ascii="Cambria" w:eastAsia="標楷體" w:hAnsi="Cambria" w:cs="標楷體"/>
          <w:sz w:val="32"/>
          <w:szCs w:val="32"/>
        </w:rPr>
        <w:t>終身貢獻獎（僅限個人參選）</w:t>
      </w:r>
    </w:p>
    <w:p w:rsidR="000354B2" w:rsidRDefault="000B16D4">
      <w:pPr>
        <w:suppressAutoHyphens w:val="0"/>
        <w:snapToGrid w:val="0"/>
        <w:spacing w:before="180" w:after="180" w:line="340" w:lineRule="exact"/>
        <w:ind w:firstLine="3238"/>
        <w:jc w:val="both"/>
        <w:textAlignment w:val="auto"/>
      </w:pPr>
      <w:r w:rsidRPr="000B16D4">
        <w:rPr>
          <w:rFonts w:ascii="標楷體" w:eastAsia="標楷體" w:hAnsi="標楷體"/>
          <w:sz w:val="32"/>
        </w:rPr>
        <w:t>□</w:t>
      </w:r>
      <w:r w:rsidR="000354B2">
        <w:rPr>
          <w:rFonts w:ascii="Cambria" w:eastAsia="標楷體" w:hAnsi="Cambria" w:cs="標楷體"/>
          <w:sz w:val="32"/>
          <w:szCs w:val="32"/>
        </w:rPr>
        <w:t>Lifetime Achievement Award</w:t>
      </w:r>
    </w:p>
    <w:p w:rsidR="000354B2" w:rsidRDefault="000354B2">
      <w:pPr>
        <w:suppressAutoHyphens w:val="0"/>
        <w:snapToGrid w:val="0"/>
        <w:spacing w:before="180" w:after="180" w:line="340" w:lineRule="exact"/>
        <w:ind w:firstLine="3238"/>
        <w:jc w:val="both"/>
        <w:textAlignment w:val="auto"/>
      </w:pPr>
      <w:r>
        <w:rPr>
          <w:rStyle w:val="a3"/>
          <w:rFonts w:ascii="Cambria" w:eastAsia="Cambria" w:hAnsi="Cambria" w:cs="Cambria"/>
          <w:sz w:val="32"/>
          <w:szCs w:val="32"/>
        </w:rPr>
        <w:t xml:space="preserve"> (</w:t>
      </w:r>
      <w:r>
        <w:rPr>
          <w:rStyle w:val="a3"/>
          <w:rFonts w:ascii="Cambria" w:eastAsia="標楷體" w:hAnsi="Cambria" w:cs="標楷體"/>
          <w:sz w:val="32"/>
          <w:szCs w:val="32"/>
        </w:rPr>
        <w:t>individual nominees only)</w:t>
      </w:r>
    </w:p>
    <w:p w:rsidR="000354B2" w:rsidRDefault="000B16D4">
      <w:pPr>
        <w:suppressAutoHyphens w:val="0"/>
        <w:snapToGrid w:val="0"/>
        <w:spacing w:before="120" w:after="120" w:line="340" w:lineRule="exact"/>
        <w:ind w:firstLine="3238"/>
        <w:jc w:val="both"/>
        <w:textAlignment w:val="auto"/>
      </w:pPr>
      <w:r w:rsidRPr="000B16D4">
        <w:rPr>
          <w:rFonts w:ascii="標楷體" w:eastAsia="標楷體" w:hAnsi="標楷體"/>
          <w:sz w:val="32"/>
        </w:rPr>
        <w:t>□</w:t>
      </w:r>
      <w:r w:rsidR="000354B2">
        <w:rPr>
          <w:rFonts w:ascii="Cambria" w:eastAsia="標楷體" w:hAnsi="Cambria" w:cs="標楷體"/>
          <w:sz w:val="32"/>
          <w:szCs w:val="32"/>
        </w:rPr>
        <w:t>傑出成就獎</w:t>
      </w:r>
    </w:p>
    <w:p w:rsidR="000354B2" w:rsidRDefault="000B16D4">
      <w:pPr>
        <w:suppressAutoHyphens w:val="0"/>
        <w:snapToGrid w:val="0"/>
        <w:spacing w:before="180" w:line="340" w:lineRule="exact"/>
        <w:ind w:firstLine="3238"/>
        <w:jc w:val="both"/>
        <w:textAlignment w:val="auto"/>
      </w:pPr>
      <w:r w:rsidRPr="000B16D4">
        <w:rPr>
          <w:rFonts w:ascii="標楷體" w:eastAsia="標楷體" w:hAnsi="標楷體"/>
          <w:sz w:val="32"/>
        </w:rPr>
        <w:t>□</w:t>
      </w:r>
      <w:r w:rsidR="000354B2">
        <w:rPr>
          <w:rFonts w:ascii="Cambria" w:eastAsia="標楷體" w:hAnsi="Cambria" w:cs="標楷體"/>
          <w:sz w:val="32"/>
          <w:szCs w:val="32"/>
        </w:rPr>
        <w:t xml:space="preserve">Outstanding Achievement Award  </w:t>
      </w:r>
      <w:r w:rsidR="000354B2">
        <w:rPr>
          <w:rFonts w:ascii="Cambria" w:eastAsia="標楷體" w:hAnsi="Cambria" w:cs="標楷體"/>
          <w:sz w:val="32"/>
          <w:szCs w:val="32"/>
        </w:rPr>
        <w:br/>
        <w:t xml:space="preserve">               (individual and group nominees both eligible)</w:t>
      </w:r>
    </w:p>
    <w:p w:rsidR="000354B2" w:rsidRDefault="000B16D4">
      <w:pPr>
        <w:suppressAutoHyphens w:val="0"/>
        <w:snapToGrid w:val="0"/>
        <w:ind w:firstLine="3719"/>
        <w:jc w:val="both"/>
        <w:textAlignment w:val="auto"/>
      </w:pPr>
      <w:r w:rsidRPr="000B16D4">
        <w:rPr>
          <w:rFonts w:ascii="標楷體" w:eastAsia="標楷體" w:hAnsi="標楷體"/>
          <w:sz w:val="32"/>
        </w:rPr>
        <w:t>□</w:t>
      </w:r>
      <w:r w:rsidR="000354B2">
        <w:rPr>
          <w:rStyle w:val="a3"/>
          <w:rFonts w:ascii="Cambria" w:eastAsia="Cambria" w:hAnsi="Cambria" w:cs="Cambria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>1.</w:t>
      </w:r>
      <w:r w:rsidR="000354B2">
        <w:rPr>
          <w:rStyle w:val="a3"/>
          <w:rFonts w:ascii="Cambria" w:hAnsi="Cambria" w:cs="Cambria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>研究發展類</w:t>
      </w:r>
    </w:p>
    <w:p w:rsidR="000354B2" w:rsidRDefault="000B16D4">
      <w:pPr>
        <w:suppressAutoHyphens w:val="0"/>
        <w:snapToGrid w:val="0"/>
        <w:ind w:firstLine="3719"/>
        <w:jc w:val="both"/>
        <w:textAlignment w:val="auto"/>
      </w:pPr>
      <w:r w:rsidRPr="000B16D4">
        <w:rPr>
          <w:rFonts w:ascii="標楷體" w:hAnsi="標楷體"/>
          <w:sz w:val="32"/>
        </w:rPr>
        <w:t>□</w:t>
      </w:r>
      <w:r w:rsidR="000354B2">
        <w:rPr>
          <w:rStyle w:val="a3"/>
          <w:rFonts w:ascii="Cambria" w:eastAsia="Cambria" w:hAnsi="Cambria" w:cs="Cambria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>1. Research and Development</w:t>
      </w:r>
    </w:p>
    <w:p w:rsidR="000354B2" w:rsidRDefault="000B16D4">
      <w:pPr>
        <w:tabs>
          <w:tab w:val="left" w:pos="4680"/>
        </w:tabs>
        <w:suppressAutoHyphens w:val="0"/>
        <w:snapToGrid w:val="0"/>
        <w:ind w:firstLine="3719"/>
        <w:jc w:val="both"/>
        <w:textAlignment w:val="auto"/>
      </w:pPr>
      <w:r w:rsidRPr="000B16D4">
        <w:rPr>
          <w:rFonts w:ascii="標楷體" w:hAnsi="標楷體"/>
          <w:sz w:val="32"/>
        </w:rPr>
        <w:t>□</w:t>
      </w:r>
      <w:r w:rsidR="000354B2">
        <w:rPr>
          <w:rStyle w:val="a3"/>
          <w:rFonts w:ascii="Cambria" w:eastAsia="Cambria" w:hAnsi="Cambria" w:cs="Cambria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>2.</w:t>
      </w:r>
      <w:r w:rsidR="000354B2">
        <w:rPr>
          <w:rStyle w:val="a3"/>
          <w:rFonts w:ascii="Cambria" w:hAnsi="Cambria" w:cs="Cambria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>藝術文化類</w:t>
      </w:r>
    </w:p>
    <w:p w:rsidR="000354B2" w:rsidRDefault="000B16D4">
      <w:pPr>
        <w:tabs>
          <w:tab w:val="left" w:pos="4680"/>
        </w:tabs>
        <w:suppressAutoHyphens w:val="0"/>
        <w:snapToGrid w:val="0"/>
        <w:ind w:firstLine="3719"/>
        <w:jc w:val="both"/>
        <w:textAlignment w:val="auto"/>
      </w:pPr>
      <w:r w:rsidRPr="000B16D4">
        <w:rPr>
          <w:rFonts w:ascii="標楷體" w:hAnsi="標楷體"/>
          <w:sz w:val="32"/>
        </w:rPr>
        <w:t>□</w:t>
      </w:r>
      <w:r w:rsidR="000354B2">
        <w:rPr>
          <w:rStyle w:val="a3"/>
          <w:rFonts w:ascii="Cambria" w:eastAsia="Cambria" w:hAnsi="Cambria" w:cs="Cambria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>2. Art and Culture</w:t>
      </w:r>
    </w:p>
    <w:p w:rsidR="000354B2" w:rsidRDefault="000B16D4">
      <w:pPr>
        <w:suppressAutoHyphens w:val="0"/>
        <w:snapToGrid w:val="0"/>
        <w:ind w:left="3719"/>
        <w:jc w:val="both"/>
        <w:textAlignment w:val="auto"/>
      </w:pPr>
      <w:r w:rsidRPr="000B16D4">
        <w:rPr>
          <w:rFonts w:ascii="標楷體" w:hAnsi="標楷體"/>
          <w:sz w:val="32"/>
        </w:rPr>
        <w:t>□</w:t>
      </w:r>
      <w:r w:rsidR="000354B2">
        <w:rPr>
          <w:rStyle w:val="a3"/>
          <w:rFonts w:ascii="Cambria" w:eastAsia="Cambria" w:hAnsi="Cambria" w:cs="Cambria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>3.</w:t>
      </w:r>
      <w:r w:rsidR="000354B2">
        <w:rPr>
          <w:rStyle w:val="a3"/>
          <w:rFonts w:ascii="Cambria" w:hAnsi="Cambria" w:cs="Cambria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>公共推廣類</w:t>
      </w:r>
    </w:p>
    <w:p w:rsidR="000354B2" w:rsidRDefault="000B16D4">
      <w:pPr>
        <w:suppressAutoHyphens w:val="0"/>
        <w:snapToGrid w:val="0"/>
        <w:ind w:firstLine="3722"/>
        <w:jc w:val="both"/>
        <w:textAlignment w:val="auto"/>
      </w:pPr>
      <w:r w:rsidRPr="000B16D4">
        <w:rPr>
          <w:rFonts w:ascii="標楷體" w:hAnsi="標楷體"/>
          <w:sz w:val="32"/>
        </w:rPr>
        <w:t>□</w:t>
      </w:r>
      <w:r w:rsidR="000354B2">
        <w:rPr>
          <w:rStyle w:val="a3"/>
          <w:rFonts w:ascii="Cambria" w:eastAsia="Cambria" w:hAnsi="Cambria" w:cs="Cambria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>3. Public Promotion</w:t>
      </w:r>
    </w:p>
    <w:p w:rsidR="000354B2" w:rsidRDefault="000B16D4">
      <w:pPr>
        <w:suppressAutoHyphens w:val="0"/>
        <w:snapToGrid w:val="0"/>
        <w:ind w:firstLine="3722"/>
        <w:jc w:val="both"/>
        <w:textAlignment w:val="auto"/>
      </w:pPr>
      <w:r w:rsidRPr="000B16D4">
        <w:rPr>
          <w:rFonts w:ascii="標楷體" w:hAnsi="標楷體"/>
          <w:color w:val="FF0000"/>
          <w:sz w:val="32"/>
        </w:rPr>
        <w:t>□</w:t>
      </w:r>
      <w:r w:rsidR="000354B2">
        <w:rPr>
          <w:rStyle w:val="a3"/>
          <w:rFonts w:ascii="Cambria" w:eastAsia="Cambria" w:hAnsi="Cambria" w:cs="Cambria"/>
          <w:color w:val="FF0000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color w:val="FF0000"/>
          <w:sz w:val="32"/>
          <w:szCs w:val="32"/>
        </w:rPr>
        <w:t>4.</w:t>
      </w:r>
      <w:r w:rsidR="000354B2">
        <w:rPr>
          <w:rStyle w:val="a3"/>
          <w:rFonts w:ascii="Cambria" w:eastAsia="標楷體" w:hAnsi="Cambria" w:cs="Cambria"/>
          <w:color w:val="FF0000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color w:val="FF0000"/>
          <w:sz w:val="32"/>
          <w:szCs w:val="32"/>
        </w:rPr>
        <w:t>傑出青年類</w:t>
      </w:r>
    </w:p>
    <w:p w:rsidR="000354B2" w:rsidRDefault="000354B2">
      <w:pPr>
        <w:suppressAutoHyphens w:val="0"/>
        <w:snapToGrid w:val="0"/>
        <w:ind w:left="4082"/>
        <w:jc w:val="both"/>
        <w:textAlignment w:val="auto"/>
      </w:pPr>
      <w:r>
        <w:rPr>
          <w:rStyle w:val="a3"/>
          <w:rFonts w:ascii="Cambria" w:eastAsia="Cambria" w:hAnsi="Cambria" w:cs="Cambria"/>
          <w:color w:val="FF0000"/>
          <w:sz w:val="20"/>
          <w:szCs w:val="36"/>
        </w:rPr>
        <w:t>(</w:t>
      </w:r>
      <w:r>
        <w:rPr>
          <w:rStyle w:val="a3"/>
          <w:rFonts w:ascii="標楷體" w:eastAsia="標楷體" w:hAnsi="標楷體" w:cs="新細明體"/>
          <w:color w:val="FF0000"/>
          <w:sz w:val="20"/>
          <w:szCs w:val="36"/>
        </w:rPr>
        <w:t>本類獎項之青年為年滿</w:t>
      </w:r>
      <w:r>
        <w:rPr>
          <w:rFonts w:ascii="標楷體" w:eastAsia="標楷體" w:hAnsi="標楷體" w:cs="Cambria"/>
          <w:color w:val="FF0000"/>
          <w:sz w:val="20"/>
          <w:szCs w:val="36"/>
        </w:rPr>
        <w:t>18</w:t>
      </w:r>
      <w:r>
        <w:rPr>
          <w:rFonts w:ascii="標楷體" w:eastAsia="標楷體" w:hAnsi="標楷體" w:cs="新細明體"/>
          <w:color w:val="FF0000"/>
          <w:sz w:val="20"/>
          <w:szCs w:val="36"/>
        </w:rPr>
        <w:t>歲未滿</w:t>
      </w:r>
      <w:r>
        <w:rPr>
          <w:rFonts w:ascii="標楷體" w:eastAsia="標楷體" w:hAnsi="標楷體" w:cs="Cambria"/>
          <w:color w:val="FF0000"/>
          <w:sz w:val="20"/>
          <w:szCs w:val="36"/>
        </w:rPr>
        <w:t>40</w:t>
      </w:r>
      <w:r>
        <w:rPr>
          <w:rFonts w:ascii="標楷體" w:eastAsia="標楷體" w:hAnsi="標楷體" w:cs="新細明體"/>
          <w:color w:val="FF0000"/>
          <w:sz w:val="20"/>
          <w:szCs w:val="36"/>
        </w:rPr>
        <w:t>歲，出生日期在民國</w:t>
      </w:r>
      <w:r>
        <w:rPr>
          <w:rFonts w:ascii="標楷體" w:eastAsia="標楷體" w:hAnsi="標楷體" w:cs="Cambria"/>
          <w:color w:val="FF0000"/>
          <w:sz w:val="20"/>
          <w:szCs w:val="36"/>
        </w:rPr>
        <w:t>72</w:t>
      </w:r>
      <w:r>
        <w:rPr>
          <w:rFonts w:ascii="標楷體" w:eastAsia="標楷體" w:hAnsi="標楷體" w:cs="新細明體"/>
          <w:color w:val="FF0000"/>
          <w:sz w:val="20"/>
          <w:szCs w:val="36"/>
        </w:rPr>
        <w:t>年</w:t>
      </w:r>
      <w:r w:rsidR="0012471C">
        <w:rPr>
          <w:rFonts w:ascii="標楷體" w:eastAsia="標楷體" w:hAnsi="標楷體" w:cs="Cambria"/>
          <w:color w:val="FF0000"/>
          <w:sz w:val="20"/>
          <w:szCs w:val="36"/>
        </w:rPr>
        <w:t>6</w:t>
      </w:r>
      <w:r>
        <w:rPr>
          <w:rFonts w:ascii="標楷體" w:eastAsia="標楷體" w:hAnsi="標楷體" w:cs="新細明體"/>
          <w:color w:val="FF0000"/>
          <w:sz w:val="20"/>
          <w:szCs w:val="36"/>
        </w:rPr>
        <w:t>月</w:t>
      </w:r>
      <w:r w:rsidR="0012471C">
        <w:rPr>
          <w:rFonts w:ascii="標楷體" w:eastAsia="標楷體" w:hAnsi="標楷體" w:cs="Cambria"/>
          <w:color w:val="FF0000"/>
          <w:sz w:val="20"/>
          <w:szCs w:val="36"/>
        </w:rPr>
        <w:t>1</w:t>
      </w:r>
      <w:r>
        <w:rPr>
          <w:rFonts w:ascii="標楷體" w:eastAsia="標楷體" w:hAnsi="標楷體" w:cs="新細明體"/>
          <w:color w:val="FF0000"/>
          <w:sz w:val="20"/>
          <w:szCs w:val="36"/>
        </w:rPr>
        <w:t>日至民國</w:t>
      </w:r>
      <w:r>
        <w:rPr>
          <w:rFonts w:ascii="標楷體" w:eastAsia="標楷體" w:hAnsi="標楷體" w:cs="Cambria"/>
          <w:color w:val="FF0000"/>
          <w:sz w:val="20"/>
          <w:szCs w:val="36"/>
        </w:rPr>
        <w:t>94</w:t>
      </w:r>
      <w:r>
        <w:rPr>
          <w:rFonts w:ascii="標楷體" w:eastAsia="標楷體" w:hAnsi="標楷體" w:cs="新細明體"/>
          <w:color w:val="FF0000"/>
          <w:sz w:val="20"/>
          <w:szCs w:val="36"/>
        </w:rPr>
        <w:t>年</w:t>
      </w:r>
      <w:r w:rsidR="0012471C">
        <w:rPr>
          <w:rFonts w:ascii="標楷體" w:eastAsia="標楷體" w:hAnsi="標楷體" w:cs="Cambria"/>
          <w:color w:val="FF0000"/>
          <w:sz w:val="20"/>
          <w:szCs w:val="36"/>
        </w:rPr>
        <w:t>5</w:t>
      </w:r>
      <w:r>
        <w:rPr>
          <w:rFonts w:ascii="標楷體" w:eastAsia="標楷體" w:hAnsi="標楷體" w:cs="新細明體"/>
          <w:color w:val="FF0000"/>
          <w:sz w:val="20"/>
          <w:szCs w:val="36"/>
        </w:rPr>
        <w:t>月</w:t>
      </w:r>
      <w:r w:rsidR="0012471C">
        <w:rPr>
          <w:rFonts w:ascii="標楷體" w:eastAsia="標楷體" w:hAnsi="標楷體" w:cs="Cambria"/>
          <w:color w:val="FF0000"/>
          <w:sz w:val="20"/>
          <w:szCs w:val="36"/>
        </w:rPr>
        <w:t>31</w:t>
      </w:r>
      <w:r>
        <w:rPr>
          <w:rFonts w:ascii="標楷體" w:eastAsia="標楷體" w:hAnsi="標楷體" w:cs="新細明體"/>
          <w:color w:val="FF0000"/>
          <w:sz w:val="20"/>
          <w:szCs w:val="36"/>
        </w:rPr>
        <w:t>日間</w:t>
      </w:r>
      <w:r>
        <w:rPr>
          <w:rStyle w:val="a3"/>
          <w:rFonts w:ascii="Cambria" w:eastAsia="Cambria" w:hAnsi="Cambria" w:cs="Cambria"/>
          <w:color w:val="FF0000"/>
          <w:sz w:val="20"/>
          <w:szCs w:val="36"/>
        </w:rPr>
        <w:t>)</w:t>
      </w:r>
    </w:p>
    <w:p w:rsidR="000354B2" w:rsidRDefault="000B16D4">
      <w:pPr>
        <w:suppressAutoHyphens w:val="0"/>
        <w:snapToGrid w:val="0"/>
        <w:ind w:firstLine="3722"/>
        <w:jc w:val="both"/>
        <w:textAlignment w:val="auto"/>
      </w:pPr>
      <w:r w:rsidRPr="000B16D4">
        <w:rPr>
          <w:rFonts w:ascii="標楷體" w:hAnsi="標楷體"/>
          <w:color w:val="FF0000"/>
          <w:sz w:val="32"/>
        </w:rPr>
        <w:t>□</w:t>
      </w:r>
      <w:r w:rsidRPr="000B16D4">
        <w:rPr>
          <w:rFonts w:ascii="標楷體" w:hAnsi="標楷體"/>
          <w:color w:val="FF0000"/>
          <w:sz w:val="22"/>
        </w:rPr>
        <w:t xml:space="preserve"> </w:t>
      </w:r>
      <w:r w:rsidR="000354B2">
        <w:rPr>
          <w:rStyle w:val="a3"/>
          <w:rFonts w:ascii="Cambria" w:eastAsia="標楷體" w:hAnsi="Cambria" w:cs="標楷體"/>
          <w:color w:val="FF0000"/>
          <w:sz w:val="32"/>
          <w:szCs w:val="32"/>
        </w:rPr>
        <w:t>4</w:t>
      </w:r>
      <w:r w:rsidR="000354B2">
        <w:rPr>
          <w:rStyle w:val="a3"/>
          <w:rFonts w:ascii="Cambria" w:eastAsia="標楷體" w:hAnsi="Cambria" w:cs="標楷體"/>
          <w:color w:val="FF0000"/>
          <w:sz w:val="32"/>
          <w:szCs w:val="32"/>
        </w:rPr>
        <w:t>.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color w:val="FF0000"/>
          <w:sz w:val="32"/>
          <w:szCs w:val="32"/>
        </w:rPr>
        <w:t>Outstanding</w:t>
      </w:r>
      <w:r w:rsidR="000354B2">
        <w:rPr>
          <w:rStyle w:val="a3"/>
          <w:rFonts w:ascii="Cambria" w:eastAsia="標楷體" w:hAnsi="Cambria" w:cs="標楷體"/>
          <w:sz w:val="32"/>
          <w:szCs w:val="32"/>
        </w:rPr>
        <w:t xml:space="preserve"> </w:t>
      </w:r>
      <w:r w:rsidR="000354B2">
        <w:rPr>
          <w:rStyle w:val="a3"/>
          <w:rFonts w:ascii="Cambria" w:eastAsia="標楷體" w:hAnsi="Cambria" w:cs="標楷體"/>
          <w:color w:val="FF0000"/>
          <w:sz w:val="32"/>
          <w:szCs w:val="32"/>
        </w:rPr>
        <w:t>Youth</w:t>
      </w:r>
    </w:p>
    <w:p w:rsidR="000354B2" w:rsidRDefault="000354B2">
      <w:pPr>
        <w:suppressAutoHyphens w:val="0"/>
        <w:snapToGrid w:val="0"/>
        <w:ind w:left="4320"/>
        <w:jc w:val="both"/>
        <w:textAlignment w:val="auto"/>
      </w:pPr>
      <w:r>
        <w:rPr>
          <w:rStyle w:val="a3"/>
          <w:rFonts w:ascii="Cambria" w:eastAsia="標楷體" w:hAnsi="Cambria" w:cs="標楷體"/>
          <w:color w:val="FF0000"/>
          <w:sz w:val="20"/>
          <w:szCs w:val="36"/>
        </w:rPr>
        <w:lastRenderedPageBreak/>
        <w:t>(Youth over the age of 18 and under the age of 40, born between</w:t>
      </w:r>
      <w:r>
        <w:rPr>
          <w:rStyle w:val="a3"/>
          <w:rFonts w:ascii="Cambria" w:eastAsia="標楷體" w:hAnsi="Cambria" w:cs="標楷體"/>
          <w:color w:val="00B0F0"/>
          <w:sz w:val="20"/>
          <w:szCs w:val="36"/>
        </w:rPr>
        <w:t xml:space="preserve"> </w:t>
      </w:r>
      <w:r w:rsidR="0012471C">
        <w:rPr>
          <w:rStyle w:val="a3"/>
          <w:rFonts w:ascii="Cambria" w:eastAsia="標楷體" w:hAnsi="Cambria" w:cs="標楷體"/>
          <w:color w:val="FF0000"/>
          <w:sz w:val="20"/>
          <w:szCs w:val="36"/>
        </w:rPr>
        <w:t>June</w:t>
      </w:r>
      <w:r>
        <w:rPr>
          <w:rStyle w:val="a3"/>
          <w:rFonts w:ascii="Cambria" w:eastAsia="標楷體" w:hAnsi="Cambria" w:cs="標楷體"/>
          <w:color w:val="00B0F0"/>
          <w:sz w:val="20"/>
          <w:szCs w:val="36"/>
        </w:rPr>
        <w:t xml:space="preserve"> </w:t>
      </w:r>
      <w:r w:rsidR="0012471C">
        <w:rPr>
          <w:rStyle w:val="a3"/>
          <w:rFonts w:ascii="Cambria" w:eastAsia="標楷體" w:hAnsi="Cambria" w:cs="標楷體"/>
          <w:color w:val="FF0000"/>
          <w:sz w:val="20"/>
          <w:szCs w:val="36"/>
        </w:rPr>
        <w:t>1</w:t>
      </w:r>
      <w:r>
        <w:rPr>
          <w:rStyle w:val="a3"/>
          <w:rFonts w:ascii="Cambria" w:eastAsia="標楷體" w:hAnsi="Cambria" w:cs="標楷體"/>
          <w:color w:val="FF0000"/>
          <w:sz w:val="20"/>
          <w:szCs w:val="36"/>
        </w:rPr>
        <w:t xml:space="preserve">, 1983 and </w:t>
      </w:r>
      <w:r w:rsidR="0012471C">
        <w:rPr>
          <w:rStyle w:val="a3"/>
          <w:rFonts w:ascii="Cambria" w:eastAsia="標楷體" w:hAnsi="Cambria" w:cs="標楷體"/>
          <w:color w:val="FF0000"/>
          <w:sz w:val="20"/>
          <w:szCs w:val="36"/>
        </w:rPr>
        <w:t>May 31</w:t>
      </w:r>
      <w:r>
        <w:rPr>
          <w:rStyle w:val="a3"/>
          <w:rFonts w:ascii="Cambria" w:eastAsia="標楷體" w:hAnsi="Cambria" w:cs="標楷體"/>
          <w:color w:val="FF0000"/>
          <w:sz w:val="20"/>
          <w:szCs w:val="36"/>
        </w:rPr>
        <w:t>, 2005)</w:t>
      </w:r>
    </w:p>
    <w:p w:rsidR="000354B2" w:rsidRDefault="000354B2">
      <w:pPr>
        <w:pStyle w:val="aa"/>
        <w:pageBreakBefore/>
      </w:pPr>
    </w:p>
    <w:tbl>
      <w:tblPr>
        <w:tblW w:w="10075" w:type="dxa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1845"/>
        <w:gridCol w:w="1396"/>
        <w:gridCol w:w="2146"/>
        <w:gridCol w:w="1249"/>
        <w:gridCol w:w="2007"/>
        <w:gridCol w:w="8"/>
      </w:tblGrid>
      <w:tr w:rsidR="000354B2" w:rsidTr="000B16D4">
        <w:trPr>
          <w:cantSplit/>
          <w:trHeight w:val="878"/>
        </w:trPr>
        <w:tc>
          <w:tcPr>
            <w:tcW w:w="10075" w:type="dxa"/>
            <w:gridSpan w:val="7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</w:t>
            </w:r>
            <w:r>
              <w:rPr>
                <w:rStyle w:val="a3"/>
                <w:rFonts w:ascii="Cambria" w:eastAsia="標楷體" w:hAnsi="Cambria" w:cs="標楷體"/>
                <w:b/>
                <w:bCs/>
                <w:sz w:val="36"/>
                <w:szCs w:val="36"/>
              </w:rPr>
              <w:t>1</w:t>
            </w:r>
            <w:r>
              <w:rPr>
                <w:rStyle w:val="a3"/>
                <w:rFonts w:ascii="Cambria" w:eastAsia="標楷體" w:hAnsi="Cambria" w:cs="標楷體"/>
                <w:b/>
                <w:bCs/>
                <w:sz w:val="36"/>
                <w:szCs w:val="36"/>
              </w:rPr>
              <w:t>、自行參選者資料表（個人）</w:t>
            </w:r>
          </w:p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1. Applicant Form (For Individual Nominees)</w:t>
            </w:r>
          </w:p>
        </w:tc>
      </w:tr>
      <w:tr w:rsidR="000354B2" w:rsidTr="000B16D4">
        <w:trPr>
          <w:cantSplit/>
          <w:trHeight w:val="900"/>
        </w:trPr>
        <w:tc>
          <w:tcPr>
            <w:tcW w:w="14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參選人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姓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名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Full Name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籍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貫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Birthplace</w:t>
            </w:r>
          </w:p>
        </w:tc>
        <w:tc>
          <w:tcPr>
            <w:tcW w:w="2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326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Fonts w:ascii="Cambria" w:eastAsia="標楷體" w:hAnsi="Cambria" w:cs="標楷體"/>
              </w:rPr>
              <w:t>請浮貼最近三個月內二吋半身脫帽照片</w:t>
            </w:r>
          </w:p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>[</w:t>
            </w:r>
            <w:r>
              <w:rPr>
                <w:rStyle w:val="a3"/>
                <w:rFonts w:ascii="Cambria" w:eastAsia="標楷體" w:hAnsi="Cambria" w:cs="標楷體"/>
              </w:rPr>
              <w:t>Please affix a two-inch portrait photo taken within three months, without a hat on]</w:t>
            </w:r>
          </w:p>
        </w:tc>
      </w:tr>
      <w:tr w:rsidR="000354B2" w:rsidTr="000B16D4">
        <w:trPr>
          <w:cantSplit/>
          <w:trHeight w:val="900"/>
        </w:trPr>
        <w:tc>
          <w:tcPr>
            <w:tcW w:w="14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性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別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Gender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B16D4">
            <w:pPr>
              <w:suppressAutoHyphens w:val="0"/>
              <w:spacing w:line="300" w:lineRule="exact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6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男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Male</w:t>
            </w:r>
          </w:p>
          <w:p w:rsidR="000354B2" w:rsidRDefault="000B16D4">
            <w:pPr>
              <w:suppressAutoHyphens w:val="0"/>
              <w:spacing w:line="300" w:lineRule="exact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6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女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Female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出生年月日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Birthday</w:t>
            </w:r>
          </w:p>
        </w:tc>
        <w:tc>
          <w:tcPr>
            <w:tcW w:w="2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民國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新細明體" w:hAnsi="新細明體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年</w:t>
            </w:r>
            <w:r>
              <w:rPr>
                <w:rStyle w:val="a3"/>
                <w:rFonts w:ascii="Cambria" w:eastAsia="標楷體" w:hAnsi="Cambria" w:cs="標楷體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日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</w:p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Fonts w:ascii="Cambria" w:eastAsia="標楷體" w:hAnsi="Cambria" w:cs="標楷體"/>
              </w:rPr>
              <w:t>YYYY/MM/DD</w:t>
            </w:r>
          </w:p>
        </w:tc>
        <w:tc>
          <w:tcPr>
            <w:tcW w:w="326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/>
        </w:tc>
      </w:tr>
      <w:tr w:rsidR="000354B2" w:rsidTr="000B16D4">
        <w:trPr>
          <w:cantSplit/>
          <w:trHeight w:val="900"/>
        </w:trPr>
        <w:tc>
          <w:tcPr>
            <w:tcW w:w="14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22"/>
                <w:szCs w:val="2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22"/>
                <w:szCs w:val="2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22"/>
                <w:szCs w:val="22"/>
              </w:rPr>
              <w:t>齡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22"/>
                <w:szCs w:val="22"/>
              </w:rPr>
              <w:t>Age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身分證字號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National ID Number</w:t>
            </w:r>
          </w:p>
        </w:tc>
        <w:tc>
          <w:tcPr>
            <w:tcW w:w="2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326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/>
        </w:tc>
      </w:tr>
      <w:tr w:rsidR="000354B2" w:rsidTr="000B16D4">
        <w:trPr>
          <w:gridAfter w:val="1"/>
          <w:wAfter w:w="8" w:type="dxa"/>
          <w:cantSplit/>
          <w:trHeight w:hRule="exact" w:val="877"/>
        </w:trPr>
        <w:tc>
          <w:tcPr>
            <w:tcW w:w="1424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通訊地址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Mail Address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220" w:lineRule="exact"/>
              <w:jc w:val="both"/>
              <w:textAlignment w:val="auto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電話</w:t>
            </w:r>
            <w:r>
              <w:rPr>
                <w:rFonts w:ascii="Cambria" w:eastAsia="標楷體" w:hAnsi="Cambria" w:cs="標楷體"/>
              </w:rPr>
              <w:t>Telephone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 w:rsidTr="000B16D4">
        <w:trPr>
          <w:gridAfter w:val="1"/>
          <w:wAfter w:w="8" w:type="dxa"/>
          <w:cantSplit/>
          <w:trHeight w:hRule="exact" w:val="706"/>
        </w:trPr>
        <w:tc>
          <w:tcPr>
            <w:tcW w:w="1424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5387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傳真</w:t>
            </w:r>
          </w:p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Fax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 w:rsidTr="000B16D4">
        <w:trPr>
          <w:gridAfter w:val="1"/>
          <w:wAfter w:w="8" w:type="dxa"/>
          <w:cantSplit/>
          <w:trHeight w:hRule="exact" w:val="620"/>
        </w:trPr>
        <w:tc>
          <w:tcPr>
            <w:tcW w:w="1424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永久地址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Permanent Address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電話</w:t>
            </w:r>
          </w:p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Telephone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 w:rsidTr="000B16D4">
        <w:trPr>
          <w:gridAfter w:val="1"/>
          <w:wAfter w:w="8" w:type="dxa"/>
          <w:cantSplit/>
          <w:trHeight w:hRule="exact" w:val="667"/>
        </w:trPr>
        <w:tc>
          <w:tcPr>
            <w:tcW w:w="1424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5387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12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傳真</w:t>
            </w:r>
          </w:p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Fax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 w:rsidTr="000B16D4">
        <w:trPr>
          <w:gridAfter w:val="1"/>
          <w:wAfter w:w="8" w:type="dxa"/>
          <w:cantSplit/>
          <w:trHeight w:val="889"/>
        </w:trPr>
        <w:tc>
          <w:tcPr>
            <w:tcW w:w="14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電子郵件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E-mail</w:t>
            </w:r>
          </w:p>
        </w:tc>
        <w:tc>
          <w:tcPr>
            <w:tcW w:w="5387" w:type="dxa"/>
            <w:gridSpan w:val="3"/>
            <w:tcBorders>
              <w:top w:val="single" w:sz="6" w:space="0" w:color="000001"/>
              <w:left w:val="single" w:sz="6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mbria" w:eastAsia="標楷體" w:hAnsi="Cambria" w:cs="標楷體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行動</w:t>
            </w:r>
          </w:p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電話</w:t>
            </w:r>
          </w:p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Mobile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5"/>
        <w:gridCol w:w="4975"/>
      </w:tblGrid>
      <w:tr w:rsidR="000354B2">
        <w:trPr>
          <w:cantSplit/>
          <w:trHeight w:val="748"/>
        </w:trPr>
        <w:tc>
          <w:tcPr>
            <w:tcW w:w="9940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1-1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、參選資料（附件）</w:t>
            </w:r>
          </w:p>
          <w:p w:rsidR="000354B2" w:rsidRDefault="000354B2">
            <w:pPr>
              <w:numPr>
                <w:ilvl w:val="1"/>
                <w:numId w:val="2"/>
              </w:num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Required Documents</w:t>
            </w:r>
          </w:p>
        </w:tc>
      </w:tr>
      <w:tr w:rsidR="000354B2">
        <w:trPr>
          <w:cantSplit/>
          <w:trHeight w:val="2580"/>
        </w:trPr>
        <w:tc>
          <w:tcPr>
            <w:tcW w:w="9940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Fonts w:eastAsia="標楷體"/>
                <w:sz w:val="32"/>
              </w:rPr>
              <w:t>□</w:t>
            </w:r>
            <w:r w:rsidR="000354B2">
              <w:rPr>
                <w:rFonts w:ascii="Cambria" w:eastAsia="標楷體" w:hAnsi="Cambria" w:cs="標楷體"/>
              </w:rPr>
              <w:t>身分證正反面影本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A photocopy of the applicant’s national ID card (both sides required)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佐證錄音、影帶、光碟等</w:t>
            </w:r>
            <w:r w:rsidR="000354B2">
              <w:rPr>
                <w:rStyle w:val="a3"/>
                <w:rFonts w:ascii="Cambria" w:eastAsia="Cambria" w:hAnsi="Cambria" w:cs="Cambria"/>
                <w:u w:val="single"/>
              </w:rPr>
              <w:t xml:space="preserve">       </w:t>
            </w:r>
            <w:r w:rsidR="000354B2">
              <w:rPr>
                <w:rStyle w:val="a3"/>
                <w:rFonts w:ascii="Cambria" w:eastAsia="標楷體" w:hAnsi="Cambria" w:cs="標楷體"/>
              </w:rPr>
              <w:t>卷（片）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Audiovisual recordings that detail the applicant’s contributions.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Please state the number of tapes, videos, or CDs that are attached with this form: ____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著作</w:t>
            </w:r>
            <w:r w:rsidR="000354B2">
              <w:rPr>
                <w:rStyle w:val="a3"/>
                <w:rFonts w:ascii="Cambria" w:eastAsia="Cambria" w:hAnsi="Cambria" w:cs="Cambria"/>
                <w:u w:val="single"/>
              </w:rPr>
              <w:t xml:space="preserve">        </w:t>
            </w:r>
            <w:r w:rsidR="000354B2">
              <w:rPr>
                <w:rStyle w:val="a3"/>
                <w:rFonts w:ascii="Cambria" w:eastAsia="標楷體" w:hAnsi="Cambria" w:cs="標楷體"/>
              </w:rPr>
              <w:t>冊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2"/>
              </w:rPr>
              <w:t>□</w:t>
            </w:r>
            <w:r w:rsidR="000354B2" w:rsidRPr="000B16D4">
              <w:rPr>
                <w:rStyle w:val="a3"/>
                <w:rFonts w:ascii="Cambria" w:eastAsia="Cambria" w:hAnsi="Cambria" w:cs="Cambria"/>
                <w:sz w:val="32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Please state the number of books that were authored by the applicant: ____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照片</w:t>
            </w:r>
            <w:r w:rsidR="000354B2">
              <w:rPr>
                <w:rStyle w:val="a3"/>
                <w:rFonts w:ascii="Cambria" w:eastAsia="Cambria" w:hAnsi="Cambria" w:cs="Cambria"/>
                <w:u w:val="single"/>
              </w:rPr>
              <w:t xml:space="preserve">        </w:t>
            </w:r>
            <w:r w:rsidR="000354B2">
              <w:rPr>
                <w:rStyle w:val="a3"/>
                <w:rFonts w:ascii="Cambria" w:eastAsia="標楷體" w:hAnsi="Cambria" w:cs="標楷體"/>
              </w:rPr>
              <w:t>張（請附說明）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Please state the number of photos attached with this forum: ____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Photos shall be submitted with a description of their content.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Fonts w:eastAsia="標楷體"/>
                <w:sz w:val="32"/>
              </w:rPr>
              <w:t>□</w:t>
            </w:r>
            <w:r w:rsidR="000354B2">
              <w:rPr>
                <w:rFonts w:ascii="Cambria" w:eastAsia="標楷體" w:hAnsi="Cambria" w:cs="標楷體"/>
              </w:rPr>
              <w:t>其他佐證資料，請說明：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 w:rsidRPr="000B16D4">
              <w:rPr>
                <w:rStyle w:val="a3"/>
                <w:rFonts w:eastAsia="標楷體"/>
                <w:sz w:val="32"/>
              </w:rPr>
              <w:t>□</w:t>
            </w:r>
            <w:r w:rsidR="000354B2" w:rsidRPr="000B16D4">
              <w:rPr>
                <w:rStyle w:val="a3"/>
                <w:rFonts w:ascii="Cambria" w:eastAsia="Cambria" w:hAnsi="Cambria" w:cs="Cambria"/>
                <w:sz w:val="32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Other supporting materials: _____________________________________.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標楷體" w:eastAsia="標楷體" w:hAnsi="標楷體"/>
                <w:color w:val="FF3333"/>
              </w:rPr>
              <w:t>□</w:t>
            </w:r>
            <w:r w:rsidR="000354B2">
              <w:rPr>
                <w:rStyle w:val="a3"/>
                <w:rFonts w:ascii="標楷體" w:eastAsia="標楷體" w:hAnsi="標楷體"/>
              </w:rPr>
              <w:t xml:space="preserve"> </w:t>
            </w:r>
            <w:r w:rsidR="000354B2">
              <w:rPr>
                <w:rStyle w:val="a3"/>
                <w:rFonts w:ascii="標楷體" w:eastAsia="標楷體" w:hAnsi="標楷體"/>
                <w:color w:val="FF3333"/>
              </w:rPr>
              <w:t>獲客家委員會頒發「客家事務專業獎章」等次或其他獎項，請說明：</w:t>
            </w:r>
            <w:r w:rsidR="000354B2">
              <w:rPr>
                <w:rStyle w:val="a3"/>
                <w:rFonts w:ascii="標楷體" w:eastAsia="標楷體" w:hAnsi="標楷體"/>
                <w:color w:val="FF3333"/>
                <w:u w:val="single"/>
              </w:rPr>
              <w:t xml:space="preserve">           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標楷體" w:eastAsia="標楷體" w:hAnsi="標楷體"/>
                <w:color w:val="FF3333"/>
              </w:rPr>
              <w:t>□</w:t>
            </w:r>
            <w:r w:rsidR="000354B2">
              <w:rPr>
                <w:rStyle w:val="a3"/>
                <w:rFonts w:ascii="標楷體" w:eastAsia="標楷體" w:hAnsi="標楷體"/>
                <w:color w:val="FF3333"/>
              </w:rPr>
              <w:t xml:space="preserve"> </w:t>
            </w:r>
            <w:r w:rsidR="000354B2">
              <w:rPr>
                <w:rStyle w:val="a3"/>
                <w:rFonts w:ascii="Cambria" w:eastAsia="標楷體" w:hAnsi="Cambria"/>
                <w:color w:val="FF3333"/>
              </w:rPr>
              <w:t>Having been awarded "Hakka Affairs Professional Medals" by Hakka Affairs Council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標楷體" w:hAnsi="Cambria"/>
                <w:color w:val="FF3333"/>
              </w:rPr>
              <w:t xml:space="preserve">   in which rank </w:t>
            </w:r>
            <w:r>
              <w:rPr>
                <w:rStyle w:val="a3"/>
                <w:rFonts w:ascii="Cambria" w:eastAsia="標楷體" w:hAnsi="Cambria" w:cs="標楷體"/>
                <w:color w:val="FF3333"/>
              </w:rPr>
              <w:t xml:space="preserve">or other awards, please describe: </w:t>
            </w:r>
            <w:r>
              <w:rPr>
                <w:rStyle w:val="a3"/>
                <w:rFonts w:ascii="標楷體" w:eastAsia="標楷體" w:hAnsi="標楷體" w:cs="標楷體"/>
                <w:color w:val="FF3333"/>
                <w:sz w:val="28"/>
                <w:szCs w:val="28"/>
                <w:u w:val="single"/>
              </w:rPr>
              <w:t xml:space="preserve">           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 xml:space="preserve">        </w:t>
            </w:r>
            <w:r>
              <w:rPr>
                <w:rStyle w:val="a3"/>
                <w:rFonts w:ascii="標楷體" w:eastAsia="標楷體" w:hAnsi="標楷體" w:cs="標楷體"/>
                <w:color w:val="FF3333"/>
                <w:u w:val="single"/>
              </w:rPr>
              <w:t xml:space="preserve">                                                                         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Cambria" w:eastAsia="標楷體" w:hAnsi="Cambria" w:cs="標楷體"/>
              </w:rPr>
              <w:t>（以上請勾選）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>(</w:t>
            </w:r>
            <w:r>
              <w:rPr>
                <w:rStyle w:val="a3"/>
                <w:rFonts w:ascii="Cambria" w:eastAsia="標楷體" w:hAnsi="Cambria" w:cs="標楷體"/>
              </w:rPr>
              <w:t>Please check all that applies)</w:t>
            </w:r>
          </w:p>
        </w:tc>
      </w:tr>
      <w:tr w:rsidR="000354B2">
        <w:trPr>
          <w:cantSplit/>
          <w:trHeight w:val="1315"/>
        </w:trPr>
        <w:tc>
          <w:tcPr>
            <w:tcW w:w="9940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是否退還附件：</w:t>
            </w:r>
            <w:r w:rsidR="000B16D4" w:rsidRPr="000B16D4">
              <w:rPr>
                <w:rStyle w:val="a3"/>
                <w:rFonts w:eastAsia="標楷體"/>
                <w:sz w:val="32"/>
              </w:rPr>
              <w:t>□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是（地址：</w:t>
            </w:r>
            <w:r>
              <w:rPr>
                <w:rStyle w:val="a3"/>
                <w:rFonts w:ascii="Cambria" w:eastAsia="Cambria" w:hAnsi="Cambria" w:cs="Cambria"/>
              </w:rPr>
              <w:t xml:space="preserve">                                                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Fonts w:ascii="Cambria" w:eastAsia="標楷體" w:hAnsi="Cambria" w:cs="標楷體"/>
              </w:rPr>
              <w:t>Are the materials to be returned to the applicant upon review by the Hakka Affairs Council?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        </w:t>
            </w:r>
            <w:r w:rsidR="000B16D4" w:rsidRPr="000B16D4">
              <w:rPr>
                <w:rStyle w:val="a3"/>
                <w:rFonts w:eastAsia="標楷體"/>
                <w:sz w:val="32"/>
              </w:rPr>
              <w:t>□</w:t>
            </w:r>
            <w:r w:rsidRPr="000B16D4">
              <w:rPr>
                <w:rStyle w:val="a3"/>
                <w:rFonts w:ascii="Cambria" w:eastAsia="Cambria" w:hAnsi="Cambria" w:cs="Cambria"/>
                <w:sz w:val="32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Yes. Mailing Address: _________________________________________.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        </w:t>
            </w:r>
            <w:r w:rsidR="000B16D4" w:rsidRPr="000B16D4">
              <w:rPr>
                <w:rStyle w:val="a3"/>
                <w:rFonts w:eastAsia="標楷體"/>
                <w:sz w:val="32"/>
              </w:rPr>
              <w:t>□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否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        </w:t>
            </w:r>
            <w:r w:rsidR="000B16D4" w:rsidRPr="000B16D4">
              <w:rPr>
                <w:rStyle w:val="a3"/>
                <w:rFonts w:eastAsia="標楷體"/>
                <w:sz w:val="32"/>
              </w:rPr>
              <w:t>□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No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</w:tr>
      <w:tr w:rsidR="000354B2">
        <w:trPr>
          <w:cantSplit/>
          <w:trHeight w:hRule="exact" w:val="2735"/>
        </w:trPr>
        <w:tc>
          <w:tcPr>
            <w:tcW w:w="49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身分證明影本正面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浮貼處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Front side of national ID card</w:t>
            </w:r>
          </w:p>
        </w:tc>
        <w:tc>
          <w:tcPr>
            <w:tcW w:w="497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身分證明影本反面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浮貼處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Back side of national ID card</w:t>
            </w: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0"/>
      </w:tblGrid>
      <w:tr w:rsidR="000354B2">
        <w:trPr>
          <w:cantSplit/>
          <w:trHeight w:val="748"/>
        </w:trPr>
        <w:tc>
          <w:tcPr>
            <w:tcW w:w="994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1-2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、參選人簡歷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1-2. Applicant Introduction</w:t>
            </w:r>
          </w:p>
        </w:tc>
      </w:tr>
      <w:tr w:rsidR="000354B2">
        <w:trPr>
          <w:cantSplit/>
          <w:trHeight w:val="12472"/>
        </w:trPr>
        <w:tc>
          <w:tcPr>
            <w:tcW w:w="994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＊本表格若不敷使用請自行複製格式填寫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Please duplicate this form if more than one page is needed.</w:t>
            </w: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0"/>
      </w:tblGrid>
      <w:tr w:rsidR="000354B2">
        <w:trPr>
          <w:cantSplit/>
          <w:trHeight w:val="1365"/>
        </w:trPr>
        <w:tc>
          <w:tcPr>
            <w:tcW w:w="994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1-3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、參選事蹟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1-3. The Contributions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color w:val="FF3333"/>
              </w:rPr>
              <w:t>(請以300字以內說明重要事蹟)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color w:val="FF3333"/>
              </w:rPr>
              <w:t>(Please describe important events within 300 words.)</w:t>
            </w:r>
          </w:p>
        </w:tc>
      </w:tr>
      <w:tr w:rsidR="000354B2">
        <w:trPr>
          <w:cantSplit/>
          <w:trHeight w:val="12472"/>
        </w:trPr>
        <w:tc>
          <w:tcPr>
            <w:tcW w:w="994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ind w:firstLine="240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＊本表格若不敷使用請自行複製格式填寫</w:t>
            </w:r>
          </w:p>
          <w:p w:rsidR="000354B2" w:rsidRDefault="000354B2">
            <w:pPr>
              <w:suppressAutoHyphens w:val="0"/>
              <w:spacing w:line="300" w:lineRule="exact"/>
              <w:ind w:firstLine="240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Please duplicate this form if more than one page is needed.</w:t>
            </w:r>
          </w:p>
        </w:tc>
      </w:tr>
    </w:tbl>
    <w:p w:rsidR="000354B2" w:rsidRDefault="000354B2">
      <w:pPr>
        <w:widowControl/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0354B2">
        <w:trPr>
          <w:trHeight w:val="869"/>
        </w:trPr>
        <w:tc>
          <w:tcPr>
            <w:tcW w:w="970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1-4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、「客家委員會客家貢獻獎」承諾書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hAnsi="Cambria" w:cs="Cambria"/>
                <w:b/>
                <w:sz w:val="32"/>
                <w:szCs w:val="32"/>
              </w:rPr>
              <w:t>1-4. Letter of Declaration</w:t>
            </w:r>
          </w:p>
        </w:tc>
      </w:tr>
      <w:tr w:rsidR="000354B2">
        <w:trPr>
          <w:trHeight w:val="8604"/>
        </w:trPr>
        <w:tc>
          <w:tcPr>
            <w:tcW w:w="970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本人參選「客家委員會客家貢獻獎」，兹承諾下列事項：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I, an applicant for the </w:t>
            </w:r>
            <w:r>
              <w:rPr>
                <w:rStyle w:val="a3"/>
                <w:rFonts w:ascii="Cambria" w:hAnsi="Cambria" w:cs="Cambria"/>
                <w:sz w:val="32"/>
                <w:szCs w:val="32"/>
              </w:rPr>
              <w:t xml:space="preserve">Hakka </w:t>
            </w:r>
            <w:r>
              <w:rPr>
                <w:rStyle w:val="a3"/>
                <w:rFonts w:ascii="Cambria" w:eastAsia="標楷體" w:hAnsi="Cambria" w:cs="Cambria"/>
                <w:sz w:val="32"/>
                <w:szCs w:val="32"/>
              </w:rPr>
              <w:t>Contribution Awards, declare the following statements to be true: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 xml:space="preserve">　一、本人參選資料等均為屬實。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1. No falsified information has been provided.</w:t>
            </w:r>
          </w:p>
          <w:p w:rsidR="000354B2" w:rsidRDefault="000354B2">
            <w:pPr>
              <w:keepNext/>
              <w:numPr>
                <w:ilvl w:val="0"/>
                <w:numId w:val="1"/>
              </w:numPr>
              <w:suppressAutoHyphens w:val="0"/>
              <w:spacing w:line="500" w:lineRule="exact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有無涉及刑事案件：</w:t>
            </w:r>
          </w:p>
          <w:p w:rsidR="000354B2" w:rsidRDefault="000354B2">
            <w:pPr>
              <w:keepNext/>
              <w:suppressAutoHyphens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2. No criminal charges and/or criminal records.</w:t>
            </w:r>
          </w:p>
          <w:p w:rsidR="000354B2" w:rsidRDefault="000B16D4">
            <w:pPr>
              <w:keepNext/>
              <w:spacing w:line="500" w:lineRule="exact"/>
              <w:ind w:left="948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>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涉及刑事案件，未曾受刑事處分。</w:t>
            </w:r>
          </w:p>
          <w:p w:rsidR="000354B2" w:rsidRDefault="000B16D4">
            <w:pPr>
              <w:keepNext/>
              <w:spacing w:line="500" w:lineRule="exact"/>
              <w:ind w:left="948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0354B2">
              <w:rPr>
                <w:rStyle w:val="a3"/>
                <w:rFonts w:ascii="Cambria" w:eastAsia="Batang" w:hAnsi="Cambria" w:cs="Batang"/>
                <w:sz w:val="32"/>
                <w:szCs w:val="32"/>
              </w:rPr>
              <w:t>That is correct.</w:t>
            </w:r>
          </w:p>
          <w:p w:rsidR="000354B2" w:rsidRDefault="000B16D4">
            <w:pPr>
              <w:keepNext/>
              <w:spacing w:line="500" w:lineRule="exact"/>
              <w:ind w:left="950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>有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涉及刑事案件，事件內容詳細說明如下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>:</w:t>
            </w:r>
          </w:p>
          <w:p w:rsidR="000354B2" w:rsidRDefault="000B16D4">
            <w:pPr>
              <w:keepNext/>
              <w:spacing w:line="500" w:lineRule="exact"/>
              <w:ind w:left="950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0354B2">
              <w:rPr>
                <w:rStyle w:val="a3"/>
                <w:rFonts w:ascii="Cambria" w:eastAsia="Batang" w:hAnsi="Cambria" w:cs="Batang"/>
                <w:sz w:val="32"/>
                <w:szCs w:val="32"/>
              </w:rPr>
              <w:t>That is incorrect. Here are the details: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numPr>
                <w:ilvl w:val="0"/>
                <w:numId w:val="1"/>
              </w:numPr>
              <w:suppressAutoHyphens w:val="0"/>
              <w:spacing w:line="500" w:lineRule="exact"/>
              <w:ind w:left="942" w:right="679" w:hanging="624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0354B2" w:rsidRDefault="000354B2">
            <w:pPr>
              <w:keepNext/>
              <w:suppressAutoHyphens w:val="0"/>
              <w:spacing w:line="500" w:lineRule="exact"/>
              <w:ind w:right="679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3. I will abide by the rules set forth by the Hakka Contribution Awards and submit my documents for review. If a violation occurs, I will take legal responsibility while the Council reserves the right to revoke the award and recall the certificate and trophy.      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此致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客家委員會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To the </w:t>
            </w:r>
            <w:r>
              <w:rPr>
                <w:rStyle w:val="a3"/>
                <w:rFonts w:ascii="Cambria" w:eastAsia="標楷體" w:hAnsi="Cambria" w:cs="Cambria"/>
                <w:sz w:val="32"/>
                <w:szCs w:val="32"/>
              </w:rPr>
              <w:t>Hakka Affairs Council</w:t>
            </w:r>
          </w:p>
          <w:p w:rsidR="000354B2" w:rsidRDefault="000354B2">
            <w:pPr>
              <w:keepNext/>
              <w:spacing w:line="560" w:lineRule="exact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keepNext/>
              <w:spacing w:line="56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立承諾書人（簽章）：</w:t>
            </w:r>
          </w:p>
          <w:p w:rsidR="000354B2" w:rsidRDefault="000354B2">
            <w:pPr>
              <w:keepNext/>
              <w:spacing w:line="56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Applicant Signature:</w:t>
            </w:r>
          </w:p>
          <w:p w:rsidR="000354B2" w:rsidRDefault="000354B2">
            <w:pPr>
              <w:suppressAutoHyphens w:val="0"/>
              <w:spacing w:line="560" w:lineRule="exact"/>
              <w:textAlignment w:val="auto"/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                             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月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日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YYYY/MM/DD</w:t>
            </w:r>
          </w:p>
        </w:tc>
      </w:tr>
    </w:tbl>
    <w:p w:rsidR="000354B2" w:rsidRDefault="000354B2">
      <w:pPr>
        <w:suppressAutoHyphens w:val="0"/>
        <w:textAlignment w:val="auto"/>
      </w:pPr>
      <w:r>
        <w:rPr>
          <w:rStyle w:val="a3"/>
          <w:rFonts w:ascii="Cambria" w:eastAsia="標楷體" w:hAnsi="Cambria" w:cs="標楷體"/>
          <w:sz w:val="28"/>
          <w:szCs w:val="28"/>
        </w:rPr>
        <w:t>（</w:t>
      </w:r>
      <w:r w:rsidRPr="000B16D4">
        <w:rPr>
          <w:rStyle w:val="a3"/>
          <w:rFonts w:ascii="標楷體" w:eastAsia="標楷體" w:hAnsi="標楷體"/>
          <w:sz w:val="28"/>
          <w:szCs w:val="28"/>
        </w:rPr>
        <w:t>※</w:t>
      </w:r>
      <w:r>
        <w:rPr>
          <w:rStyle w:val="a3"/>
          <w:rFonts w:ascii="Cambria" w:eastAsia="標楷體" w:hAnsi="Cambria" w:cs="標楷體"/>
          <w:sz w:val="28"/>
          <w:szCs w:val="28"/>
        </w:rPr>
        <w:t>參選人須親筆簽名）</w:t>
      </w:r>
    </w:p>
    <w:p w:rsidR="000354B2" w:rsidRDefault="000354B2">
      <w:pPr>
        <w:suppressAutoHyphens w:val="0"/>
        <w:textAlignment w:val="auto"/>
      </w:pPr>
      <w:r>
        <w:rPr>
          <w:rStyle w:val="a3"/>
          <w:rFonts w:ascii="Cambria" w:eastAsia="標楷體" w:hAnsi="Cambria" w:cs="標楷體"/>
          <w:sz w:val="28"/>
          <w:szCs w:val="28"/>
        </w:rPr>
        <w:t>（</w:t>
      </w:r>
      <w:r w:rsidR="000B16D4" w:rsidRPr="000B16D4">
        <w:rPr>
          <w:rStyle w:val="a3"/>
          <w:rFonts w:ascii="標楷體" w:eastAsia="標楷體" w:hAnsi="標楷體"/>
          <w:sz w:val="28"/>
          <w:szCs w:val="28"/>
        </w:rPr>
        <w:t>※</w:t>
      </w:r>
      <w:r>
        <w:rPr>
          <w:rStyle w:val="a3"/>
          <w:rFonts w:ascii="Cambria" w:hAnsi="Cambria" w:cs="新細明體"/>
          <w:sz w:val="28"/>
          <w:szCs w:val="28"/>
        </w:rPr>
        <w:t>Personal signature required</w:t>
      </w:r>
      <w:r>
        <w:rPr>
          <w:rStyle w:val="a3"/>
          <w:rFonts w:ascii="Cambria" w:eastAsia="標楷體" w:hAnsi="Cambria" w:cs="標楷體"/>
          <w:sz w:val="28"/>
          <w:szCs w:val="28"/>
        </w:rPr>
        <w:t>）</w:t>
      </w:r>
    </w:p>
    <w:p w:rsidR="000354B2" w:rsidRDefault="000354B2">
      <w:pPr>
        <w:widowControl/>
        <w:suppressAutoHyphens w:val="0"/>
        <w:rPr>
          <w:rFonts w:ascii="Cambria" w:eastAsia="標楷體" w:hAnsi="Cambria" w:cs="Cambria"/>
          <w:sz w:val="28"/>
          <w:szCs w:val="28"/>
        </w:rPr>
      </w:pPr>
    </w:p>
    <w:p w:rsidR="000354B2" w:rsidRDefault="000354B2">
      <w:pPr>
        <w:pStyle w:val="aa"/>
        <w:pageBreakBefore/>
      </w:pPr>
    </w:p>
    <w:tbl>
      <w:tblPr>
        <w:tblW w:w="10035" w:type="dxa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1432"/>
        <w:gridCol w:w="1559"/>
        <w:gridCol w:w="2158"/>
        <w:gridCol w:w="1216"/>
        <w:gridCol w:w="1975"/>
      </w:tblGrid>
      <w:tr w:rsidR="000354B2" w:rsidTr="000B16D4">
        <w:trPr>
          <w:cantSplit/>
          <w:trHeight w:val="878"/>
        </w:trPr>
        <w:tc>
          <w:tcPr>
            <w:tcW w:w="10035" w:type="dxa"/>
            <w:gridSpan w:val="6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2</w:t>
            </w: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、被推薦參選者資料表（個人）</w:t>
            </w:r>
          </w:p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2. Recommendation Form (For Individual Nominees)</w:t>
            </w:r>
          </w:p>
        </w:tc>
      </w:tr>
      <w:tr w:rsidR="000354B2" w:rsidTr="000B16D4">
        <w:trPr>
          <w:cantSplit/>
          <w:trHeight w:val="900"/>
        </w:trPr>
        <w:tc>
          <w:tcPr>
            <w:tcW w:w="169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參選人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姓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名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Full Name of Nominee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籍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貫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Birthplace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Fonts w:ascii="Cambria" w:eastAsia="標楷體" w:hAnsi="Cambria" w:cs="標楷體"/>
              </w:rPr>
              <w:t>請浮貼最近三個月內二吋半身脫帽照片</w:t>
            </w: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>[</w:t>
            </w:r>
            <w:r>
              <w:rPr>
                <w:rStyle w:val="a3"/>
                <w:rFonts w:ascii="Cambria" w:eastAsia="標楷體" w:hAnsi="Cambria" w:cs="標楷體"/>
              </w:rPr>
              <w:t>Please affix a two-inch portrait photo taken within three months, without a hat on]</w:t>
            </w:r>
          </w:p>
        </w:tc>
      </w:tr>
      <w:tr w:rsidR="000354B2" w:rsidTr="000B16D4">
        <w:trPr>
          <w:cantSplit/>
          <w:trHeight w:val="900"/>
        </w:trPr>
        <w:tc>
          <w:tcPr>
            <w:tcW w:w="169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性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別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Gender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B16D4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男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Male</w:t>
            </w:r>
          </w:p>
          <w:p w:rsidR="000354B2" w:rsidRDefault="000B16D4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女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Female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出生年月日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Birthday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民國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年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日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</w:p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Fonts w:ascii="Cambria" w:eastAsia="標楷體" w:hAnsi="Cambria" w:cs="標楷體"/>
              </w:rPr>
              <w:t>YYYY/MM/DD</w:t>
            </w:r>
          </w:p>
        </w:tc>
        <w:tc>
          <w:tcPr>
            <w:tcW w:w="319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/>
        </w:tc>
      </w:tr>
      <w:tr w:rsidR="000354B2" w:rsidTr="000B16D4">
        <w:trPr>
          <w:cantSplit/>
          <w:trHeight w:val="900"/>
        </w:trPr>
        <w:tc>
          <w:tcPr>
            <w:tcW w:w="169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22"/>
                <w:szCs w:val="2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22"/>
                <w:szCs w:val="2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22"/>
                <w:szCs w:val="22"/>
              </w:rPr>
              <w:t>齡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22"/>
                <w:szCs w:val="22"/>
              </w:rPr>
              <w:t>Age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身分證字號</w:t>
            </w:r>
            <w:r>
              <w:rPr>
                <w:rStyle w:val="a3"/>
                <w:rFonts w:ascii="Cambria" w:eastAsia="Cambria" w:hAnsi="Cambria" w:cs="Cambria"/>
              </w:rPr>
              <w:t>/</w:t>
            </w:r>
            <w:r>
              <w:rPr>
                <w:rStyle w:val="a3"/>
                <w:rFonts w:ascii="Cambria" w:eastAsia="標楷體" w:hAnsi="Cambria" w:cs="標楷體"/>
              </w:rPr>
              <w:t>護照號碼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National ID Number/Passport Number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/>
        </w:tc>
      </w:tr>
      <w:tr w:rsidR="000354B2" w:rsidTr="009034AF">
        <w:trPr>
          <w:cantSplit/>
          <w:trHeight w:val="614"/>
        </w:trPr>
        <w:tc>
          <w:tcPr>
            <w:tcW w:w="1695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通訊地址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Mailing Address</w:t>
            </w:r>
          </w:p>
        </w:tc>
        <w:tc>
          <w:tcPr>
            <w:tcW w:w="5149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220" w:lineRule="exact"/>
              <w:jc w:val="both"/>
              <w:textAlignment w:val="auto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 w:rsidP="009034AF">
            <w:pPr>
              <w:suppressAutoHyphens w:val="0"/>
              <w:spacing w:line="0" w:lineRule="atLeas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電話</w:t>
            </w:r>
            <w:r w:rsidRPr="009034AF">
              <w:rPr>
                <w:rFonts w:ascii="Cambria" w:eastAsia="標楷體" w:hAnsi="Cambria" w:cs="Cambria"/>
              </w:rPr>
              <w:t>Telephone</w:t>
            </w: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 w:rsidTr="009034AF">
        <w:trPr>
          <w:cantSplit/>
          <w:trHeight w:val="614"/>
        </w:trPr>
        <w:tc>
          <w:tcPr>
            <w:tcW w:w="1695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5149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 w:rsidP="009034AF">
            <w:pPr>
              <w:suppressAutoHyphens w:val="0"/>
              <w:spacing w:line="0" w:lineRule="atLeas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傳真</w:t>
            </w:r>
          </w:p>
          <w:p w:rsidR="000354B2" w:rsidRDefault="000354B2" w:rsidP="009034AF">
            <w:pPr>
              <w:suppressAutoHyphens w:val="0"/>
              <w:spacing w:line="0" w:lineRule="atLeas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Fax</w:t>
            </w:r>
          </w:p>
        </w:tc>
        <w:tc>
          <w:tcPr>
            <w:tcW w:w="19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 w:rsidTr="009034AF">
        <w:trPr>
          <w:cantSplit/>
          <w:trHeight w:val="614"/>
        </w:trPr>
        <w:tc>
          <w:tcPr>
            <w:tcW w:w="1695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永久地址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Permanent Address</w:t>
            </w:r>
          </w:p>
        </w:tc>
        <w:tc>
          <w:tcPr>
            <w:tcW w:w="5149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21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 w:rsidP="009034AF">
            <w:pPr>
              <w:suppressAutoHyphens w:val="0"/>
              <w:spacing w:line="0" w:lineRule="atLeas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電話</w:t>
            </w:r>
          </w:p>
          <w:p w:rsidR="000354B2" w:rsidRDefault="000354B2" w:rsidP="009034AF">
            <w:pPr>
              <w:suppressAutoHyphens w:val="0"/>
              <w:spacing w:line="0" w:lineRule="atLeas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Telephone</w:t>
            </w:r>
          </w:p>
        </w:tc>
        <w:tc>
          <w:tcPr>
            <w:tcW w:w="19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 w:rsidTr="009034AF">
        <w:trPr>
          <w:cantSplit/>
          <w:trHeight w:val="614"/>
        </w:trPr>
        <w:tc>
          <w:tcPr>
            <w:tcW w:w="1695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5149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121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 w:rsidP="009034AF">
            <w:pPr>
              <w:suppressAutoHyphens w:val="0"/>
              <w:spacing w:line="0" w:lineRule="atLeas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傳真</w:t>
            </w:r>
          </w:p>
          <w:p w:rsidR="000354B2" w:rsidRDefault="000354B2" w:rsidP="009034AF">
            <w:pPr>
              <w:suppressAutoHyphens w:val="0"/>
              <w:spacing w:line="0" w:lineRule="atLeas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Fax</w:t>
            </w:r>
          </w:p>
        </w:tc>
        <w:tc>
          <w:tcPr>
            <w:tcW w:w="19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 w:rsidTr="000B16D4">
        <w:trPr>
          <w:cantSplit/>
          <w:trHeight w:val="889"/>
        </w:trPr>
        <w:tc>
          <w:tcPr>
            <w:tcW w:w="169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電子郵件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E-mail</w:t>
            </w:r>
          </w:p>
        </w:tc>
        <w:tc>
          <w:tcPr>
            <w:tcW w:w="5149" w:type="dxa"/>
            <w:gridSpan w:val="3"/>
            <w:tcBorders>
              <w:top w:val="single" w:sz="6" w:space="0" w:color="000001"/>
              <w:left w:val="single" w:sz="6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mbria" w:eastAsia="標楷體" w:hAnsi="Cambria" w:cs="標楷體"/>
              </w:rPr>
            </w:pPr>
          </w:p>
        </w:tc>
        <w:tc>
          <w:tcPr>
            <w:tcW w:w="1216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行動</w:t>
            </w:r>
          </w:p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電話</w:t>
            </w:r>
          </w:p>
          <w:p w:rsidR="000354B2" w:rsidRDefault="000354B2">
            <w:pPr>
              <w:suppressAutoHyphens w:val="0"/>
              <w:spacing w:line="200" w:lineRule="exac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Mobile</w:t>
            </w:r>
          </w:p>
        </w:tc>
        <w:tc>
          <w:tcPr>
            <w:tcW w:w="1975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</w:tr>
    </w:tbl>
    <w:p w:rsidR="000354B2" w:rsidRDefault="000354B2">
      <w:pPr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0"/>
        <w:gridCol w:w="5200"/>
      </w:tblGrid>
      <w:tr w:rsidR="000354B2">
        <w:trPr>
          <w:cantSplit/>
          <w:trHeight w:val="894"/>
        </w:trPr>
        <w:tc>
          <w:tcPr>
            <w:tcW w:w="9940" w:type="dxa"/>
            <w:gridSpan w:val="2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2-1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、參選資料（附件）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2-1. Required Documents</w:t>
            </w:r>
          </w:p>
        </w:tc>
      </w:tr>
      <w:tr w:rsidR="000354B2">
        <w:trPr>
          <w:cantSplit/>
          <w:trHeight w:hRule="exact" w:val="7472"/>
        </w:trPr>
        <w:tc>
          <w:tcPr>
            <w:tcW w:w="9940" w:type="dxa"/>
            <w:gridSpan w:val="2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  <w:color w:val="0000FF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身分證正反面影本</w:t>
            </w:r>
            <w:r w:rsidR="000354B2">
              <w:rPr>
                <w:rStyle w:val="a3"/>
                <w:rFonts w:ascii="Cambria" w:eastAsia="標楷體" w:hAnsi="Cambria" w:cs="標楷體"/>
                <w:color w:val="00B050"/>
              </w:rPr>
              <w:t>或護照基本資料及簽名頁影本</w:t>
            </w:r>
          </w:p>
          <w:p w:rsidR="000354B2" w:rsidRDefault="000B16D4">
            <w:pPr>
              <w:suppressAutoHyphens w:val="0"/>
              <w:spacing w:line="400" w:lineRule="exact"/>
              <w:ind w:left="685" w:hanging="212"/>
              <w:jc w:val="both"/>
              <w:textAlignment w:val="auto"/>
            </w:pPr>
            <w:r>
              <w:rPr>
                <w:rStyle w:val="a3"/>
                <w:rFonts w:eastAsia="標楷體"/>
                <w:color w:val="0000FF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0000FF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 xml:space="preserve">A photocopy of the applicant’s national ID card (both sides required) </w:t>
            </w:r>
            <w:r w:rsidR="000354B2">
              <w:rPr>
                <w:rStyle w:val="a3"/>
                <w:rFonts w:ascii="Cambria" w:eastAsia="標楷體" w:hAnsi="Cambria" w:cs="標楷體"/>
                <w:color w:val="FF860D"/>
              </w:rPr>
              <w:t>or the personal  data page and signature page of passport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  <w:color w:val="0000FF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佐證錄音、影帶、光碟等</w:t>
            </w:r>
            <w:r w:rsidR="000354B2">
              <w:rPr>
                <w:rStyle w:val="a3"/>
                <w:rFonts w:ascii="Cambria" w:eastAsia="Cambria" w:hAnsi="Cambria" w:cs="Cambria"/>
                <w:color w:val="0000FF"/>
                <w:u w:val="single"/>
              </w:rPr>
              <w:t xml:space="preserve">       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卷（片）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  <w:color w:val="0000FF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0000FF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Audiovisual recordings that detail the applicant’s contributions.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color w:val="0000FF"/>
              </w:rPr>
              <w:t>Please state the number of tapes, videos, or CDs that are attached with this form: ____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  <w:color w:val="0000FF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著作</w:t>
            </w:r>
            <w:r w:rsidR="000354B2">
              <w:rPr>
                <w:rStyle w:val="a3"/>
                <w:rFonts w:ascii="Cambria" w:eastAsia="Cambria" w:hAnsi="Cambria" w:cs="Cambria"/>
                <w:color w:val="0000FF"/>
                <w:u w:val="single"/>
              </w:rPr>
              <w:t xml:space="preserve">        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冊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  <w:color w:val="0000FF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0000FF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Please state the number of books that were authored by the applicant: ____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  <w:color w:val="0000FF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照片</w:t>
            </w:r>
            <w:r w:rsidR="000354B2">
              <w:rPr>
                <w:rStyle w:val="a3"/>
                <w:rFonts w:ascii="Cambria" w:eastAsia="Cambria" w:hAnsi="Cambria" w:cs="Cambria"/>
                <w:color w:val="0000FF"/>
                <w:u w:val="single"/>
              </w:rPr>
              <w:t xml:space="preserve">        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張（請附說明）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  <w:color w:val="0000FF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0000FF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Please state the number of photos attached with this forum: ____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  <w:color w:val="0000FF"/>
              </w:rPr>
              <w:t>Photos shall be submitted with a description of their content.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eastAsia="標楷體"/>
                <w:color w:val="0000FF"/>
              </w:rPr>
              <w:t>□</w:t>
            </w:r>
            <w:r w:rsidR="000354B2">
              <w:rPr>
                <w:rFonts w:ascii="Cambria" w:eastAsia="標楷體" w:hAnsi="Cambria" w:cs="標楷體"/>
                <w:color w:val="0000FF"/>
              </w:rPr>
              <w:t>其他佐證資料，請說明：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  <w:color w:val="0000FF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0000FF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0000FF"/>
              </w:rPr>
              <w:t>Other supporting materials: _____________________________________.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標楷體" w:eastAsia="標楷體" w:hAnsi="標楷體"/>
                <w:color w:val="FF3333"/>
              </w:rPr>
              <w:t>□</w:t>
            </w:r>
            <w:r w:rsidR="000354B2">
              <w:rPr>
                <w:rStyle w:val="a3"/>
                <w:rFonts w:ascii="標楷體" w:eastAsia="標楷體" w:hAnsi="標楷體"/>
              </w:rPr>
              <w:t xml:space="preserve"> </w:t>
            </w:r>
            <w:r w:rsidR="000354B2">
              <w:rPr>
                <w:rStyle w:val="a3"/>
                <w:rFonts w:ascii="標楷體" w:eastAsia="標楷體" w:hAnsi="標楷體"/>
                <w:color w:val="FF3333"/>
              </w:rPr>
              <w:t>獲客家委員會頒發「客家事務專業獎章」等次或其他獎項，請說明：</w:t>
            </w:r>
            <w:r w:rsidR="000354B2">
              <w:rPr>
                <w:rStyle w:val="a3"/>
                <w:rFonts w:ascii="標楷體" w:eastAsia="標楷體" w:hAnsi="標楷體"/>
                <w:color w:val="FF3333"/>
                <w:u w:val="single"/>
              </w:rPr>
              <w:t xml:space="preserve">           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標楷體" w:eastAsia="標楷體" w:hAnsi="標楷體"/>
                <w:color w:val="FF3333"/>
              </w:rPr>
              <w:t>□</w:t>
            </w:r>
            <w:r w:rsidR="000354B2">
              <w:rPr>
                <w:rStyle w:val="a3"/>
                <w:rFonts w:ascii="標楷體" w:eastAsia="標楷體" w:hAnsi="標楷體"/>
                <w:color w:val="FF3333"/>
              </w:rPr>
              <w:t xml:space="preserve"> </w:t>
            </w:r>
            <w:r w:rsidR="000354B2">
              <w:rPr>
                <w:rStyle w:val="a3"/>
                <w:rFonts w:ascii="Cambria" w:eastAsia="標楷體" w:hAnsi="Cambria"/>
                <w:color w:val="FF3333"/>
              </w:rPr>
              <w:t>Having been awarded "Hakka Affairs Professional Medals" by Hakka Affairs Council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  <w:color w:val="FF3333"/>
              </w:rPr>
              <w:t xml:space="preserve">   in which rank or other awards, please describe: </w:t>
            </w:r>
            <w:r>
              <w:rPr>
                <w:rStyle w:val="a3"/>
                <w:rFonts w:ascii="標楷體" w:eastAsia="標楷體" w:hAnsi="標楷體" w:cs="標楷體"/>
                <w:color w:val="FF3333"/>
                <w:sz w:val="28"/>
                <w:szCs w:val="28"/>
                <w:u w:val="single"/>
              </w:rPr>
              <w:t xml:space="preserve">           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Cambria" w:eastAsia="標楷體" w:hAnsi="Cambria" w:cs="標楷體"/>
                <w:color w:val="0000FF"/>
              </w:rPr>
              <w:t>（以上請勾選）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Cambria" w:hAnsi="Cambria" w:cs="Cambria"/>
                <w:color w:val="0000FF"/>
              </w:rPr>
              <w:t>(</w:t>
            </w:r>
            <w:r>
              <w:rPr>
                <w:rStyle w:val="a3"/>
                <w:rFonts w:ascii="Cambria" w:eastAsia="標楷體" w:hAnsi="Cambria" w:cs="標楷體"/>
                <w:color w:val="0000FF"/>
              </w:rPr>
              <w:t>Please check all that applies)</w:t>
            </w:r>
          </w:p>
        </w:tc>
      </w:tr>
      <w:tr w:rsidR="000354B2">
        <w:trPr>
          <w:cantSplit/>
          <w:trHeight w:hRule="exact" w:val="2735"/>
        </w:trPr>
        <w:tc>
          <w:tcPr>
            <w:tcW w:w="9940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  <w:color w:val="0000FF"/>
              </w:rPr>
              <w:t>是否退還附件：</w:t>
            </w:r>
            <w:r w:rsidR="000B16D4">
              <w:rPr>
                <w:rStyle w:val="a3"/>
                <w:rFonts w:eastAsia="標楷體"/>
                <w:color w:val="0000FF"/>
              </w:rPr>
              <w:t>□</w:t>
            </w: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  <w:color w:val="0000FF"/>
              </w:rPr>
              <w:t>是（地址：</w:t>
            </w: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                                                 </w:t>
            </w:r>
            <w:r>
              <w:rPr>
                <w:rStyle w:val="a3"/>
                <w:rFonts w:ascii="Cambria" w:eastAsia="標楷體" w:hAnsi="Cambria" w:cs="標楷體"/>
                <w:color w:val="0000FF"/>
              </w:rPr>
              <w:t>）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Fonts w:ascii="Cambria" w:eastAsia="標楷體" w:hAnsi="Cambria" w:cs="標楷體"/>
                <w:color w:val="0000FF"/>
              </w:rPr>
              <w:t>Are the materials to be returned to the applicant upon review by the Hakka Affairs Council?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             </w:t>
            </w:r>
            <w:r w:rsidR="000B16D4">
              <w:rPr>
                <w:rStyle w:val="a3"/>
                <w:rFonts w:eastAsia="標楷體"/>
                <w:color w:val="0000FF"/>
              </w:rPr>
              <w:t>□</w:t>
            </w: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  <w:color w:val="0000FF"/>
              </w:rPr>
              <w:t>Yes. Mailing Address: _________________________________________.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             </w:t>
            </w:r>
            <w:r w:rsidR="000B16D4">
              <w:rPr>
                <w:rStyle w:val="a3"/>
                <w:rFonts w:eastAsia="標楷體"/>
                <w:color w:val="0000FF"/>
              </w:rPr>
              <w:t>□</w:t>
            </w: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  <w:color w:val="0000FF"/>
              </w:rPr>
              <w:t>否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             </w:t>
            </w:r>
            <w:r w:rsidR="000B16D4">
              <w:rPr>
                <w:rStyle w:val="a3"/>
                <w:rFonts w:eastAsia="標楷體"/>
                <w:color w:val="0000FF"/>
              </w:rPr>
              <w:t>□</w:t>
            </w:r>
            <w:r>
              <w:rPr>
                <w:rStyle w:val="a3"/>
                <w:rFonts w:ascii="Cambria" w:eastAsia="Cambria" w:hAnsi="Cambria" w:cs="Cambria"/>
                <w:color w:val="0000FF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  <w:color w:val="0000FF"/>
              </w:rPr>
              <w:t>No</w:t>
            </w:r>
          </w:p>
        </w:tc>
      </w:tr>
      <w:tr w:rsidR="000354B2">
        <w:trPr>
          <w:cantSplit/>
          <w:trHeight w:hRule="exact" w:val="2735"/>
        </w:trPr>
        <w:tc>
          <w:tcPr>
            <w:tcW w:w="474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身分證明影本正面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浮貼處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Front side of national ID card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>(</w:t>
            </w:r>
            <w:r>
              <w:rPr>
                <w:rStyle w:val="a3"/>
                <w:rFonts w:ascii="Cambria" w:eastAsia="標楷體" w:hAnsi="Cambria" w:cs="標楷體"/>
              </w:rPr>
              <w:t>非本國籍人士請提供護照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color w:val="00B050"/>
              </w:rPr>
              <w:t>基本資料頁</w:t>
            </w:r>
            <w:r>
              <w:rPr>
                <w:rStyle w:val="a3"/>
                <w:rFonts w:ascii="Cambria" w:eastAsia="標楷體" w:hAnsi="Cambria" w:cs="標楷體"/>
              </w:rPr>
              <w:t>影本</w:t>
            </w:r>
            <w:r>
              <w:rPr>
                <w:rStyle w:val="a3"/>
                <w:rFonts w:ascii="Cambria" w:eastAsia="Cambria" w:hAnsi="Cambria" w:cs="Cambria"/>
              </w:rPr>
              <w:t>)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>(</w:t>
            </w:r>
            <w:r>
              <w:rPr>
                <w:rStyle w:val="a3"/>
                <w:rFonts w:ascii="Cambria" w:eastAsia="標楷體" w:hAnsi="Cambria" w:cs="標楷體"/>
              </w:rPr>
              <w:t xml:space="preserve">Please provide a copy of the nominee’s </w:t>
            </w:r>
            <w:r>
              <w:rPr>
                <w:rStyle w:val="a3"/>
                <w:rFonts w:ascii="Cambria" w:eastAsia="標楷體" w:hAnsi="Cambria" w:cs="標楷體"/>
                <w:color w:val="FF860D"/>
              </w:rPr>
              <w:t>personal data</w:t>
            </w:r>
            <w:r>
              <w:rPr>
                <w:rStyle w:val="a3"/>
                <w:rFonts w:ascii="Cambria" w:eastAsia="標楷體" w:hAnsi="Cambria" w:cs="標楷體"/>
              </w:rPr>
              <w:t xml:space="preserve"> page </w:t>
            </w:r>
            <w:r>
              <w:rPr>
                <w:rStyle w:val="a3"/>
                <w:rFonts w:ascii="Cambria" w:eastAsia="標楷體" w:hAnsi="Cambria" w:cs="標楷體"/>
                <w:color w:val="FF860D"/>
              </w:rPr>
              <w:t>of passport</w:t>
            </w:r>
            <w:r>
              <w:rPr>
                <w:rStyle w:val="a3"/>
                <w:rFonts w:ascii="Cambria" w:eastAsia="標楷體" w:hAnsi="Cambria" w:cs="標楷體"/>
              </w:rPr>
              <w:t xml:space="preserve"> for non-ROC nationals)</w:t>
            </w:r>
          </w:p>
        </w:tc>
        <w:tc>
          <w:tcPr>
            <w:tcW w:w="520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身分證明影本反面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浮貼處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Back side of national ID card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>(</w:t>
            </w:r>
            <w:r>
              <w:rPr>
                <w:rStyle w:val="a3"/>
                <w:rFonts w:ascii="Cambria" w:eastAsia="標楷體" w:hAnsi="Cambria" w:cs="標楷體"/>
              </w:rPr>
              <w:t>非本國籍人士請提供護照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簽名頁影本</w:t>
            </w:r>
            <w:r>
              <w:rPr>
                <w:rStyle w:val="a3"/>
                <w:rFonts w:ascii="Cambria" w:eastAsia="Cambria" w:hAnsi="Cambria" w:cs="Cambria"/>
              </w:rPr>
              <w:t>)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>(</w:t>
            </w:r>
            <w:r>
              <w:rPr>
                <w:rStyle w:val="a3"/>
                <w:rFonts w:ascii="Cambria" w:eastAsia="標楷體" w:hAnsi="Cambria" w:cs="標楷體"/>
              </w:rPr>
              <w:t xml:space="preserve">Please provide a copy of the nominee’s signature page </w:t>
            </w:r>
            <w:r>
              <w:rPr>
                <w:rStyle w:val="a3"/>
                <w:rFonts w:ascii="Cambria" w:eastAsia="標楷體" w:hAnsi="Cambria" w:cs="標楷體"/>
                <w:color w:val="FF860D"/>
              </w:rPr>
              <w:t>of passport</w:t>
            </w:r>
            <w:r>
              <w:rPr>
                <w:rStyle w:val="a3"/>
                <w:rFonts w:ascii="Cambria" w:eastAsia="標楷體" w:hAnsi="Cambria" w:cs="標楷體"/>
              </w:rPr>
              <w:t xml:space="preserve"> for non-ROC nationals)</w:t>
            </w: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0"/>
      </w:tblGrid>
      <w:tr w:rsidR="000354B2">
        <w:trPr>
          <w:cantSplit/>
          <w:trHeight w:val="748"/>
        </w:trPr>
        <w:tc>
          <w:tcPr>
            <w:tcW w:w="994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2-2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、參選人簡歷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2-2. Nominee Introduction</w:t>
            </w:r>
          </w:p>
        </w:tc>
      </w:tr>
      <w:tr w:rsidR="000354B2">
        <w:trPr>
          <w:cantSplit/>
          <w:trHeight w:val="12472"/>
        </w:trPr>
        <w:tc>
          <w:tcPr>
            <w:tcW w:w="994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＊本表格若不敷使用請自行複製格式填寫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Please duplicate this form if more than one page is needed.</w:t>
            </w: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0"/>
      </w:tblGrid>
      <w:tr w:rsidR="000354B2">
        <w:trPr>
          <w:cantSplit/>
          <w:trHeight w:val="708"/>
        </w:trPr>
        <w:tc>
          <w:tcPr>
            <w:tcW w:w="994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2-3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、參選事蹟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2-3. The Contributions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color w:val="FF3333"/>
              </w:rPr>
              <w:t>(請以300字以內說明重要事蹟)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color w:val="FF3333"/>
              </w:rPr>
              <w:t>(Please describe important events within 300 words.)</w:t>
            </w:r>
          </w:p>
        </w:tc>
      </w:tr>
      <w:tr w:rsidR="000354B2">
        <w:trPr>
          <w:cantSplit/>
          <w:trHeight w:val="12472"/>
        </w:trPr>
        <w:tc>
          <w:tcPr>
            <w:tcW w:w="994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ind w:firstLine="240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＊本表格若不敷使用請自行複製格式填寫</w:t>
            </w:r>
          </w:p>
          <w:p w:rsidR="000354B2" w:rsidRDefault="000354B2">
            <w:pPr>
              <w:suppressAutoHyphens w:val="0"/>
              <w:spacing w:line="300" w:lineRule="exact"/>
              <w:ind w:firstLine="240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Please duplicate this form if more than one page is needed.</w:t>
            </w: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0354B2">
        <w:trPr>
          <w:trHeight w:val="869"/>
        </w:trPr>
        <w:tc>
          <w:tcPr>
            <w:tcW w:w="970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2-4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、「客家委員會客家貢獻獎」被推薦同意書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Cambria"/>
                <w:b/>
                <w:bCs/>
                <w:sz w:val="32"/>
                <w:szCs w:val="32"/>
              </w:rPr>
              <w:t>2-4. Consent Letter for Recommended Nominees of the Hakka Contribution Award</w:t>
            </w:r>
          </w:p>
        </w:tc>
      </w:tr>
      <w:tr w:rsidR="000354B2">
        <w:trPr>
          <w:trHeight w:val="8604"/>
        </w:trPr>
        <w:tc>
          <w:tcPr>
            <w:tcW w:w="970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本人同意被推薦為「客家委員會客家貢獻獎」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I, a recommended nominee of the Hakka Contribution Awards, agree to apply for the following category:</w:t>
            </w:r>
          </w:p>
          <w:p w:rsidR="000354B2" w:rsidRDefault="000B16D4">
            <w:pPr>
              <w:suppressAutoHyphens w:val="0"/>
              <w:snapToGrid w:val="0"/>
              <w:spacing w:before="180" w:after="120" w:line="360" w:lineRule="exact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終身貢獻獎</w:t>
            </w:r>
          </w:p>
          <w:p w:rsidR="000354B2" w:rsidRDefault="000B16D4">
            <w:pPr>
              <w:suppressAutoHyphens w:val="0"/>
              <w:snapToGrid w:val="0"/>
              <w:spacing w:before="180" w:after="360" w:line="360" w:lineRule="exact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Lifetime Achievement Award</w:t>
            </w:r>
          </w:p>
          <w:p w:rsidR="000354B2" w:rsidRDefault="000B16D4">
            <w:pPr>
              <w:suppressAutoHyphens w:val="0"/>
              <w:snapToGrid w:val="0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傑出成就獎</w:t>
            </w:r>
          </w:p>
          <w:p w:rsidR="000354B2" w:rsidRDefault="000B16D4">
            <w:pPr>
              <w:suppressAutoHyphens w:val="0"/>
              <w:snapToGrid w:val="0"/>
              <w:spacing w:after="180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Outstanding Achievement Award</w:t>
            </w:r>
          </w:p>
          <w:p w:rsidR="000354B2" w:rsidRDefault="000B16D4">
            <w:pPr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1.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研究發展類</w:t>
            </w:r>
          </w:p>
          <w:p w:rsidR="000354B2" w:rsidRDefault="000B16D4">
            <w:pPr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1. Research and Development</w:t>
            </w:r>
          </w:p>
          <w:p w:rsidR="000354B2" w:rsidRDefault="000354B2">
            <w:pPr>
              <w:suppressAutoHyphens w:val="0"/>
              <w:snapToGrid w:val="0"/>
              <w:ind w:firstLine="3719"/>
              <w:jc w:val="both"/>
              <w:textAlignment w:val="auto"/>
              <w:rPr>
                <w:rFonts w:ascii="Cambria" w:eastAsia="標楷體" w:hAnsi="Cambria" w:cs="標楷體"/>
                <w:sz w:val="36"/>
                <w:szCs w:val="36"/>
              </w:rPr>
            </w:pPr>
          </w:p>
          <w:p w:rsidR="000354B2" w:rsidRDefault="000B16D4">
            <w:pPr>
              <w:tabs>
                <w:tab w:val="left" w:pos="4680"/>
              </w:tabs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2.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藝術文化類</w:t>
            </w:r>
          </w:p>
          <w:p w:rsidR="000354B2" w:rsidRDefault="000B16D4">
            <w:pPr>
              <w:tabs>
                <w:tab w:val="left" w:pos="4680"/>
              </w:tabs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2. Art and Culture</w:t>
            </w:r>
          </w:p>
          <w:p w:rsidR="000354B2" w:rsidRDefault="000354B2">
            <w:pPr>
              <w:suppressAutoHyphens w:val="0"/>
              <w:snapToGrid w:val="0"/>
              <w:ind w:firstLine="3719"/>
              <w:jc w:val="both"/>
              <w:textAlignment w:val="auto"/>
              <w:rPr>
                <w:rFonts w:ascii="Cambria" w:eastAsia="標楷體" w:hAnsi="Cambria" w:cs="Cambria"/>
                <w:sz w:val="36"/>
                <w:szCs w:val="36"/>
              </w:rPr>
            </w:pPr>
          </w:p>
          <w:p w:rsidR="000354B2" w:rsidRDefault="000B16D4">
            <w:pPr>
              <w:suppressAutoHyphens w:val="0"/>
              <w:snapToGrid w:val="0"/>
              <w:ind w:left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3.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公共推廣類</w:t>
            </w: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3. Public Promotion</w:t>
            </w:r>
          </w:p>
          <w:p w:rsidR="000354B2" w:rsidRDefault="000354B2">
            <w:pPr>
              <w:suppressAutoHyphens w:val="0"/>
              <w:snapToGrid w:val="0"/>
              <w:ind w:firstLine="3722"/>
              <w:jc w:val="both"/>
              <w:textAlignment w:val="auto"/>
              <w:rPr>
                <w:rFonts w:ascii="Cambria" w:eastAsia="標楷體" w:hAnsi="Cambria" w:cs="標楷體"/>
                <w:color w:val="FF0000"/>
                <w:sz w:val="36"/>
                <w:szCs w:val="36"/>
              </w:rPr>
            </w:pP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color w:val="FF0000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4.</w:t>
            </w:r>
            <w:r w:rsidR="000354B2">
              <w:rPr>
                <w:rStyle w:val="a3"/>
                <w:rFonts w:ascii="Cambria" w:eastAsia="標楷體" w:hAnsi="Cambria" w:cs="標楷體"/>
                <w:color w:val="2A6099"/>
                <w:sz w:val="36"/>
                <w:szCs w:val="36"/>
              </w:rPr>
              <w:t>傑出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青年類</w:t>
            </w: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color w:val="FF0000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4.</w:t>
            </w:r>
            <w:r w:rsidR="000354B2">
              <w:rPr>
                <w:rStyle w:val="a3"/>
                <w:rFonts w:ascii="Cambria" w:eastAsia="標楷體" w:hAnsi="Cambria" w:cs="標楷體"/>
                <w:color w:val="2A6099"/>
                <w:sz w:val="36"/>
                <w:szCs w:val="36"/>
              </w:rPr>
              <w:t>Outstanding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Youth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              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此致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客家委員會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To the Hakka Affairs Council</w:t>
            </w:r>
          </w:p>
          <w:p w:rsidR="000354B2" w:rsidRDefault="000354B2">
            <w:pPr>
              <w:suppressAutoHyphens w:val="0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被推薦人（簽章）：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Recommended Nominee (Signature):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       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月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日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YYYY/MM/DD</w:t>
            </w:r>
          </w:p>
        </w:tc>
      </w:tr>
    </w:tbl>
    <w:p w:rsidR="000354B2" w:rsidRDefault="000354B2">
      <w:pPr>
        <w:suppressAutoHyphens w:val="0"/>
        <w:textAlignment w:val="auto"/>
      </w:pPr>
      <w:r>
        <w:rPr>
          <w:rStyle w:val="a3"/>
          <w:rFonts w:ascii="Cambria" w:eastAsia="Cambria" w:hAnsi="Cambria" w:cs="Cambria"/>
          <w:sz w:val="28"/>
          <w:szCs w:val="28"/>
        </w:rPr>
        <w:t>(</w:t>
      </w:r>
      <w:r w:rsidRPr="000B16D4">
        <w:rPr>
          <w:rStyle w:val="a3"/>
          <w:rFonts w:ascii="標楷體" w:eastAsia="標楷體" w:hAnsi="標楷體"/>
          <w:sz w:val="28"/>
          <w:szCs w:val="28"/>
        </w:rPr>
        <w:t>※</w:t>
      </w:r>
      <w:r>
        <w:rPr>
          <w:rStyle w:val="a3"/>
          <w:rFonts w:ascii="Cambria" w:eastAsia="標楷體" w:hAnsi="Cambria" w:cs="標楷體"/>
          <w:sz w:val="28"/>
          <w:szCs w:val="28"/>
        </w:rPr>
        <w:t>被推薦參選人須親筆簽名</w:t>
      </w:r>
      <w:r>
        <w:rPr>
          <w:rStyle w:val="a3"/>
          <w:rFonts w:ascii="Cambria" w:eastAsia="Cambria" w:hAnsi="Cambria" w:cs="Cambria"/>
          <w:sz w:val="28"/>
          <w:szCs w:val="28"/>
        </w:rPr>
        <w:t>)</w:t>
      </w:r>
    </w:p>
    <w:p w:rsidR="000354B2" w:rsidRDefault="000354B2">
      <w:pPr>
        <w:suppressAutoHyphens w:val="0"/>
        <w:textAlignment w:val="auto"/>
      </w:pPr>
      <w:r>
        <w:rPr>
          <w:rStyle w:val="a3"/>
          <w:rFonts w:ascii="Cambria" w:eastAsia="Cambria" w:hAnsi="Cambria" w:cs="Cambria"/>
          <w:sz w:val="28"/>
          <w:szCs w:val="28"/>
        </w:rPr>
        <w:t>(</w:t>
      </w:r>
      <w:r w:rsidRPr="000B16D4">
        <w:rPr>
          <w:rStyle w:val="a3"/>
          <w:rFonts w:ascii="標楷體" w:eastAsia="標楷體" w:hAnsi="標楷體"/>
          <w:sz w:val="28"/>
          <w:szCs w:val="28"/>
        </w:rPr>
        <w:t>※</w:t>
      </w:r>
      <w:r>
        <w:rPr>
          <w:rStyle w:val="a3"/>
          <w:rFonts w:ascii="Cambria" w:hAnsi="Cambria" w:cs="新細明體"/>
          <w:sz w:val="28"/>
          <w:szCs w:val="28"/>
        </w:rPr>
        <w:t>Personal signature of the recommended nominee required.</w:t>
      </w:r>
      <w:r>
        <w:rPr>
          <w:rStyle w:val="a3"/>
          <w:rFonts w:ascii="Cambria" w:eastAsia="標楷體" w:hAnsi="Cambria" w:cs="標楷體"/>
          <w:sz w:val="28"/>
          <w:szCs w:val="28"/>
        </w:rPr>
        <w:t>)</w:t>
      </w: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0354B2">
        <w:trPr>
          <w:trHeight w:val="869"/>
        </w:trPr>
        <w:tc>
          <w:tcPr>
            <w:tcW w:w="970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2-5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、「客家委員會客家貢獻獎」承諾書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hAnsi="Cambria" w:cs="Cambria"/>
                <w:b/>
                <w:sz w:val="32"/>
                <w:szCs w:val="32"/>
              </w:rPr>
              <w:t>2-5. Letter of Declaration</w:t>
            </w:r>
          </w:p>
        </w:tc>
      </w:tr>
      <w:tr w:rsidR="000354B2">
        <w:trPr>
          <w:trHeight w:val="8604"/>
        </w:trPr>
        <w:tc>
          <w:tcPr>
            <w:tcW w:w="970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本人參選「客家委員會客家貢獻獎」，兹承諾下列事項：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I, a recommended nominee for the </w:t>
            </w:r>
            <w:r>
              <w:rPr>
                <w:rStyle w:val="a3"/>
                <w:rFonts w:ascii="Cambria" w:hAnsi="Cambria" w:cs="Cambria"/>
                <w:sz w:val="32"/>
                <w:szCs w:val="32"/>
              </w:rPr>
              <w:t xml:space="preserve">Hakka </w:t>
            </w:r>
            <w:r>
              <w:rPr>
                <w:rStyle w:val="a3"/>
                <w:rFonts w:ascii="Cambria" w:eastAsia="標楷體" w:hAnsi="Cambria" w:cs="Cambria"/>
                <w:sz w:val="32"/>
                <w:szCs w:val="32"/>
              </w:rPr>
              <w:t>Contribution Awards, declare the following statements to be true: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 xml:space="preserve">　一、本人參選資料等均為屬實。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1. No falsified information has been provided.</w:t>
            </w:r>
          </w:p>
          <w:p w:rsidR="000354B2" w:rsidRDefault="000354B2">
            <w:pPr>
              <w:keepNext/>
              <w:numPr>
                <w:ilvl w:val="0"/>
                <w:numId w:val="3"/>
              </w:numPr>
              <w:suppressAutoHyphens w:val="0"/>
              <w:spacing w:line="500" w:lineRule="exact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有無涉及刑事案件：</w:t>
            </w:r>
          </w:p>
          <w:p w:rsidR="000354B2" w:rsidRDefault="000354B2">
            <w:pPr>
              <w:keepNext/>
              <w:suppressAutoHyphens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2. No criminal charges and/or criminal records.</w:t>
            </w:r>
          </w:p>
          <w:p w:rsidR="000354B2" w:rsidRDefault="000B16D4">
            <w:pPr>
              <w:keepNext/>
              <w:spacing w:line="500" w:lineRule="exact"/>
              <w:ind w:left="948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>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涉及刑事案件，未曾受刑事處分。</w:t>
            </w:r>
          </w:p>
          <w:p w:rsidR="000354B2" w:rsidRDefault="000B16D4">
            <w:pPr>
              <w:keepNext/>
              <w:spacing w:line="500" w:lineRule="exact"/>
              <w:ind w:left="948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0354B2">
              <w:rPr>
                <w:rStyle w:val="a3"/>
                <w:rFonts w:ascii="Cambria" w:eastAsia="Batang" w:hAnsi="Cambria" w:cs="Batang"/>
                <w:sz w:val="32"/>
                <w:szCs w:val="32"/>
              </w:rPr>
              <w:t>That is correct.</w:t>
            </w:r>
          </w:p>
          <w:p w:rsidR="000354B2" w:rsidRDefault="000B16D4">
            <w:pPr>
              <w:keepNext/>
              <w:spacing w:line="500" w:lineRule="exact"/>
              <w:ind w:left="950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>有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涉及刑事案件，事件內容詳細說明如下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>:</w:t>
            </w:r>
          </w:p>
          <w:p w:rsidR="000354B2" w:rsidRDefault="000B16D4">
            <w:pPr>
              <w:keepNext/>
              <w:spacing w:line="500" w:lineRule="exact"/>
              <w:ind w:left="950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0354B2">
              <w:rPr>
                <w:rStyle w:val="a3"/>
                <w:rFonts w:ascii="Cambria" w:eastAsia="Batang" w:hAnsi="Cambria" w:cs="Batang"/>
                <w:sz w:val="32"/>
                <w:szCs w:val="32"/>
              </w:rPr>
              <w:t>That is incorrect. Here are the details: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numPr>
                <w:ilvl w:val="0"/>
                <w:numId w:val="3"/>
              </w:numPr>
              <w:suppressAutoHyphens w:val="0"/>
              <w:spacing w:line="500" w:lineRule="exact"/>
              <w:ind w:left="942" w:right="679" w:hanging="624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0354B2" w:rsidRDefault="000354B2">
            <w:pPr>
              <w:keepNext/>
              <w:suppressAutoHyphens w:val="0"/>
              <w:spacing w:line="500" w:lineRule="exact"/>
              <w:ind w:right="679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3. I will abide by the rules set forth by the Hakka Contribution Awards and submit my documents for review. If a violation occurs, I will take legal responsibility while the Council reserves the right to revoke the award and recall the certificate and trophy.      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此致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客家委員會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To the </w:t>
            </w:r>
            <w:r>
              <w:rPr>
                <w:rStyle w:val="a3"/>
                <w:rFonts w:ascii="Cambria" w:eastAsia="標楷體" w:hAnsi="Cambria" w:cs="Cambria"/>
                <w:sz w:val="32"/>
                <w:szCs w:val="32"/>
              </w:rPr>
              <w:t>Hakka Affairs Council</w:t>
            </w:r>
          </w:p>
          <w:p w:rsidR="000354B2" w:rsidRDefault="000354B2">
            <w:pPr>
              <w:keepNext/>
              <w:spacing w:line="560" w:lineRule="exact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keepNext/>
              <w:spacing w:line="56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立承諾書人（簽章）：</w:t>
            </w:r>
          </w:p>
          <w:p w:rsidR="000354B2" w:rsidRDefault="000354B2">
            <w:pPr>
              <w:keepNext/>
              <w:spacing w:line="56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Signature of Recommended Nominee:</w:t>
            </w:r>
          </w:p>
          <w:p w:rsidR="000354B2" w:rsidRDefault="000354B2">
            <w:pPr>
              <w:suppressAutoHyphens w:val="0"/>
              <w:spacing w:line="560" w:lineRule="exact"/>
              <w:textAlignment w:val="auto"/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                             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月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日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YYYY/MM/DD</w:t>
            </w:r>
          </w:p>
        </w:tc>
      </w:tr>
    </w:tbl>
    <w:p w:rsidR="000354B2" w:rsidRDefault="000354B2">
      <w:pPr>
        <w:suppressAutoHyphens w:val="0"/>
        <w:textAlignment w:val="auto"/>
      </w:pPr>
      <w:r>
        <w:rPr>
          <w:rStyle w:val="a3"/>
          <w:rFonts w:ascii="Cambria" w:eastAsia="標楷體" w:hAnsi="Cambria" w:cs="標楷體"/>
          <w:sz w:val="28"/>
          <w:szCs w:val="28"/>
        </w:rPr>
        <w:t>（</w:t>
      </w:r>
      <w:r w:rsidRPr="000B16D4">
        <w:rPr>
          <w:rStyle w:val="a3"/>
          <w:rFonts w:ascii="標楷體" w:eastAsia="標楷體" w:hAnsi="標楷體"/>
          <w:sz w:val="28"/>
          <w:szCs w:val="28"/>
        </w:rPr>
        <w:t>※</w:t>
      </w:r>
      <w:r>
        <w:rPr>
          <w:rStyle w:val="a3"/>
          <w:rFonts w:ascii="Cambria" w:eastAsia="標楷體" w:hAnsi="Cambria" w:cs="標楷體"/>
          <w:sz w:val="28"/>
          <w:szCs w:val="28"/>
        </w:rPr>
        <w:t>參選人須親筆簽名）</w:t>
      </w:r>
    </w:p>
    <w:p w:rsidR="000354B2" w:rsidRDefault="000B16D4">
      <w:pPr>
        <w:suppressAutoHyphens w:val="0"/>
        <w:textAlignment w:val="auto"/>
      </w:pPr>
      <w:r>
        <w:rPr>
          <w:rStyle w:val="a3"/>
          <w:rFonts w:ascii="Cambria" w:eastAsia="標楷體" w:hAnsi="Cambria" w:cs="標楷體"/>
          <w:sz w:val="28"/>
          <w:szCs w:val="28"/>
        </w:rPr>
        <w:t>（</w:t>
      </w:r>
      <w:r w:rsidR="000354B2" w:rsidRPr="000B16D4">
        <w:rPr>
          <w:rStyle w:val="a3"/>
          <w:rFonts w:ascii="標楷體" w:eastAsia="標楷體" w:hAnsi="標楷體"/>
          <w:sz w:val="28"/>
          <w:szCs w:val="28"/>
        </w:rPr>
        <w:t>※</w:t>
      </w:r>
      <w:r w:rsidR="000354B2">
        <w:rPr>
          <w:rStyle w:val="a3"/>
          <w:rFonts w:ascii="Cambria" w:hAnsi="Cambria" w:cs="新細明體"/>
          <w:sz w:val="28"/>
          <w:szCs w:val="28"/>
        </w:rPr>
        <w:t>Personal signature required</w:t>
      </w:r>
      <w:r>
        <w:rPr>
          <w:rStyle w:val="a3"/>
          <w:rFonts w:ascii="Cambria" w:eastAsia="標楷體" w:hAnsi="Cambria" w:cs="標楷體"/>
          <w:sz w:val="28"/>
          <w:szCs w:val="28"/>
        </w:rPr>
        <w:t>）</w:t>
      </w:r>
    </w:p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pageBreakBefore/>
        <w:widowControl/>
        <w:suppressAutoHyphens w:val="0"/>
        <w:rPr>
          <w:rFonts w:ascii="Cambria" w:eastAsia="標楷體" w:hAnsi="Cambria" w:cs="Cambria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4"/>
        <w:gridCol w:w="1530"/>
        <w:gridCol w:w="1171"/>
        <w:gridCol w:w="1661"/>
        <w:gridCol w:w="1927"/>
        <w:gridCol w:w="1475"/>
      </w:tblGrid>
      <w:tr w:rsidR="000354B2">
        <w:trPr>
          <w:cantSplit/>
          <w:trHeight w:val="869"/>
        </w:trPr>
        <w:tc>
          <w:tcPr>
            <w:tcW w:w="9998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2-6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、「客家委員會客家貢獻獎」推薦者資料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sz w:val="32"/>
                <w:szCs w:val="32"/>
              </w:rPr>
              <w:t>2-6. Form for the Recommender of Nominee(s) for the Hakka Contribution Awards</w:t>
            </w:r>
          </w:p>
        </w:tc>
      </w:tr>
      <w:tr w:rsidR="000354B2">
        <w:trPr>
          <w:cantSplit/>
        </w:trPr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團體名稱及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負責人姓名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Organization Name and Director Name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聯絡人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Contact Person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職稱</w:t>
            </w:r>
            <w:r>
              <w:rPr>
                <w:rStyle w:val="a3"/>
                <w:rFonts w:ascii="Cambria" w:eastAsia="Cambria" w:hAnsi="Cambria" w:cs="Cambria"/>
              </w:rPr>
              <w:t>/</w:t>
            </w:r>
            <w:r>
              <w:rPr>
                <w:rStyle w:val="a3"/>
                <w:rFonts w:ascii="Cambria" w:eastAsia="標楷體" w:hAnsi="Cambria" w:cs="標楷體"/>
              </w:rPr>
              <w:t>部門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Job Title/Department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</w:tr>
      <w:tr w:rsidR="000354B2">
        <w:trPr>
          <w:cantSplit/>
          <w:trHeight w:val="789"/>
        </w:trPr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立案文號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Organization Registration Number</w:t>
            </w:r>
          </w:p>
        </w:tc>
        <w:tc>
          <w:tcPr>
            <w:tcW w:w="4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傳真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Fax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>
        <w:trPr>
          <w:cantSplit/>
          <w:trHeight w:val="839"/>
        </w:trPr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通訊地址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Mailing Address</w:t>
            </w:r>
          </w:p>
        </w:tc>
        <w:tc>
          <w:tcPr>
            <w:tcW w:w="4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電話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Telephone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>
        <w:trPr>
          <w:cantSplit/>
          <w:trHeight w:val="678"/>
        </w:trPr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服務住址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Permanent Address</w:t>
            </w:r>
          </w:p>
        </w:tc>
        <w:tc>
          <w:tcPr>
            <w:tcW w:w="4362" w:type="dxa"/>
            <w:gridSpan w:val="3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電話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Telephone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8"/>
      </w:tblGrid>
      <w:tr w:rsidR="000354B2">
        <w:trPr>
          <w:trHeight w:val="869"/>
        </w:trPr>
        <w:tc>
          <w:tcPr>
            <w:tcW w:w="999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2-7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、「客家委員會客家貢獻獎」推薦書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Cambria"/>
                <w:b/>
                <w:bCs/>
                <w:sz w:val="32"/>
                <w:szCs w:val="32"/>
              </w:rPr>
              <w:t>2-7. Recommendation Letter for the Hakka Contribution Awards</w:t>
            </w:r>
          </w:p>
          <w:p w:rsidR="000354B2" w:rsidRDefault="000354B2">
            <w:pPr>
              <w:suppressAutoHyphens w:val="0"/>
              <w:jc w:val="center"/>
              <w:textAlignment w:val="auto"/>
              <w:rPr>
                <w:rFonts w:ascii="Cambria" w:hAnsi="Cambria" w:cs="Cambria"/>
                <w:sz w:val="32"/>
                <w:szCs w:val="32"/>
              </w:rPr>
            </w:pPr>
          </w:p>
        </w:tc>
      </w:tr>
      <w:tr w:rsidR="000354B2">
        <w:trPr>
          <w:trHeight w:val="7878"/>
        </w:trPr>
        <w:tc>
          <w:tcPr>
            <w:tcW w:w="999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謹推薦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參選「客家委員會客家貢獻獎」</w:t>
            </w:r>
          </w:p>
          <w:p w:rsidR="000354B2" w:rsidRDefault="000354B2">
            <w:pPr>
              <w:suppressAutoHyphens w:val="0"/>
              <w:ind w:firstLine="640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Our organization would like to nominate _____________ for the Hakka Contribution Awards:</w:t>
            </w:r>
          </w:p>
          <w:p w:rsidR="000354B2" w:rsidRDefault="000B16D4">
            <w:pPr>
              <w:suppressAutoHyphens w:val="0"/>
              <w:snapToGrid w:val="0"/>
              <w:spacing w:before="180" w:after="180"/>
              <w:ind w:firstLine="3240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終身貢獻獎</w:t>
            </w:r>
          </w:p>
          <w:p w:rsidR="000354B2" w:rsidRDefault="000B16D4">
            <w:pPr>
              <w:suppressAutoHyphens w:val="0"/>
              <w:snapToGrid w:val="0"/>
              <w:spacing w:before="180" w:after="180"/>
              <w:ind w:firstLine="3240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Lifetime Achievement Award</w:t>
            </w:r>
          </w:p>
          <w:p w:rsidR="000354B2" w:rsidRDefault="000B16D4">
            <w:pPr>
              <w:suppressAutoHyphens w:val="0"/>
              <w:snapToGrid w:val="0"/>
              <w:spacing w:before="180" w:after="120" w:line="400" w:lineRule="exact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傑出成就獎</w:t>
            </w:r>
          </w:p>
          <w:p w:rsidR="000354B2" w:rsidRDefault="000B16D4">
            <w:pPr>
              <w:suppressAutoHyphens w:val="0"/>
              <w:snapToGrid w:val="0"/>
              <w:spacing w:before="180" w:after="360" w:line="400" w:lineRule="exact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Outstanding Achievement Award</w:t>
            </w:r>
          </w:p>
          <w:p w:rsidR="000354B2" w:rsidRDefault="000B16D4">
            <w:pPr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1.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研究發展類</w:t>
            </w:r>
          </w:p>
          <w:p w:rsidR="000354B2" w:rsidRDefault="000B16D4">
            <w:pPr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1. Research and Development</w:t>
            </w:r>
          </w:p>
          <w:p w:rsidR="000354B2" w:rsidRDefault="000354B2">
            <w:pPr>
              <w:suppressAutoHyphens w:val="0"/>
              <w:snapToGrid w:val="0"/>
              <w:ind w:firstLine="3719"/>
              <w:jc w:val="both"/>
              <w:textAlignment w:val="auto"/>
              <w:rPr>
                <w:rFonts w:ascii="Cambria" w:eastAsia="標楷體" w:hAnsi="Cambria" w:cs="標楷體"/>
                <w:sz w:val="36"/>
                <w:szCs w:val="36"/>
              </w:rPr>
            </w:pPr>
          </w:p>
          <w:p w:rsidR="000354B2" w:rsidRDefault="000B16D4">
            <w:pPr>
              <w:tabs>
                <w:tab w:val="left" w:pos="4680"/>
              </w:tabs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2.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藝術文化類</w:t>
            </w:r>
          </w:p>
          <w:p w:rsidR="000354B2" w:rsidRDefault="000B16D4">
            <w:pPr>
              <w:tabs>
                <w:tab w:val="left" w:pos="4680"/>
              </w:tabs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eastAsia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2.Art and Culture</w:t>
            </w:r>
          </w:p>
          <w:p w:rsidR="000354B2" w:rsidRDefault="000354B2">
            <w:pPr>
              <w:suppressAutoHyphens w:val="0"/>
              <w:snapToGrid w:val="0"/>
              <w:ind w:firstLine="3719"/>
              <w:jc w:val="both"/>
              <w:textAlignment w:val="auto"/>
              <w:rPr>
                <w:rFonts w:ascii="Cambria" w:eastAsia="標楷體" w:hAnsi="Cambria" w:cs="Cambria"/>
                <w:sz w:val="36"/>
                <w:szCs w:val="36"/>
              </w:rPr>
            </w:pPr>
          </w:p>
          <w:p w:rsidR="000354B2" w:rsidRDefault="000B16D4">
            <w:pPr>
              <w:suppressAutoHyphens w:val="0"/>
              <w:snapToGrid w:val="0"/>
              <w:ind w:left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3.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公共推廣類</w:t>
            </w: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eastAsia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3. Public Promotion</w:t>
            </w:r>
          </w:p>
          <w:p w:rsidR="000354B2" w:rsidRDefault="000354B2">
            <w:pPr>
              <w:suppressAutoHyphens w:val="0"/>
              <w:snapToGrid w:val="0"/>
              <w:ind w:firstLine="3722"/>
              <w:jc w:val="both"/>
              <w:textAlignment w:val="auto"/>
              <w:rPr>
                <w:rFonts w:ascii="Cambria" w:eastAsia="標楷體" w:hAnsi="Cambria" w:cs="標楷體"/>
                <w:sz w:val="36"/>
                <w:szCs w:val="36"/>
              </w:rPr>
            </w:pP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color w:val="FF0000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4.</w:t>
            </w:r>
            <w:r w:rsidR="000354B2">
              <w:rPr>
                <w:rStyle w:val="a3"/>
                <w:rFonts w:ascii="Cambria" w:eastAsia="標楷體" w:hAnsi="Cambria" w:cs="標楷體"/>
                <w:color w:val="2A6099"/>
                <w:sz w:val="36"/>
                <w:szCs w:val="36"/>
              </w:rPr>
              <w:t>傑出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青年類</w:t>
            </w: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color w:val="FF0000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4.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2A6099"/>
                <w:sz w:val="36"/>
                <w:szCs w:val="36"/>
              </w:rPr>
              <w:t>Outstanding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Youth</w:t>
            </w:r>
          </w:p>
          <w:p w:rsidR="000354B2" w:rsidRDefault="000354B2">
            <w:pPr>
              <w:suppressAutoHyphens w:val="0"/>
              <w:snapToGrid w:val="0"/>
              <w:ind w:firstLine="3722"/>
              <w:jc w:val="both"/>
              <w:textAlignment w:val="auto"/>
              <w:rPr>
                <w:color w:val="FF0000"/>
              </w:rPr>
            </w:pP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此致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客家委員會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To the Hakka Affairs Council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                              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     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推薦單位：（用印）</w:t>
            </w:r>
          </w:p>
          <w:p w:rsidR="000354B2" w:rsidRDefault="000354B2">
            <w:pPr>
              <w:suppressAutoHyphens w:val="0"/>
              <w:textAlignment w:val="auto"/>
              <w:rPr>
                <w:rStyle w:val="a3"/>
                <w:rFonts w:ascii="Cambria" w:eastAsia="標楷體" w:hAnsi="Cambria" w:cs="標楷體"/>
                <w:sz w:val="32"/>
                <w:szCs w:val="32"/>
              </w:rPr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     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Recommender: (Organization Seal)</w:t>
            </w:r>
          </w:p>
          <w:p w:rsidR="009034AF" w:rsidRDefault="009034AF">
            <w:pPr>
              <w:suppressAutoHyphens w:val="0"/>
              <w:textAlignment w:val="auto"/>
            </w:pPr>
            <w:bookmarkStart w:id="0" w:name="_GoBack"/>
            <w:bookmarkEnd w:id="0"/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月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日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YYYY/MM/DD</w:t>
            </w:r>
          </w:p>
        </w:tc>
      </w:tr>
    </w:tbl>
    <w:p w:rsidR="000354B2" w:rsidRDefault="000354B2">
      <w:pPr>
        <w:suppressAutoHyphens w:val="0"/>
        <w:textAlignment w:val="auto"/>
        <w:rPr>
          <w:rFonts w:ascii="Cambria" w:eastAsia="標楷體" w:hAnsi="Cambria" w:cs="Cambria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6"/>
        <w:gridCol w:w="2268"/>
        <w:gridCol w:w="1843"/>
        <w:gridCol w:w="3837"/>
      </w:tblGrid>
      <w:tr w:rsidR="000354B2">
        <w:trPr>
          <w:cantSplit/>
          <w:trHeight w:val="878"/>
        </w:trPr>
        <w:tc>
          <w:tcPr>
            <w:tcW w:w="10234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A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3</w:t>
            </w: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、自行參選者資料表（團體）</w:t>
            </w: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Applicant Form (For Organization/Group Nominees)</w:t>
            </w:r>
          </w:p>
        </w:tc>
      </w:tr>
      <w:tr w:rsidR="000354B2">
        <w:trPr>
          <w:cantSplit/>
          <w:trHeight w:val="900"/>
        </w:trPr>
        <w:tc>
          <w:tcPr>
            <w:tcW w:w="2286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參選團體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名</w:t>
            </w: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稱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Organization/Group Name</w:t>
            </w:r>
          </w:p>
        </w:tc>
        <w:tc>
          <w:tcPr>
            <w:tcW w:w="79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textAlignment w:val="auto"/>
              <w:rPr>
                <w:rFonts w:ascii="Cambria" w:eastAsia="標楷體" w:hAnsi="Cambria" w:cs="Cambria"/>
              </w:rPr>
            </w:pPr>
          </w:p>
        </w:tc>
      </w:tr>
      <w:tr w:rsidR="000354B2">
        <w:trPr>
          <w:cantSplit/>
          <w:trHeight w:val="2626"/>
        </w:trPr>
        <w:tc>
          <w:tcPr>
            <w:tcW w:w="2286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負責人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姓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名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Director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ind w:right="684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成立日期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Date of Establishment</w:t>
            </w:r>
          </w:p>
        </w:tc>
        <w:tc>
          <w:tcPr>
            <w:tcW w:w="38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民國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新細明體" w:hAnsi="新細明體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年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新細明體" w:hAnsi="新細明體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月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新細明體" w:hAnsi="新細明體" w:cs="Cambria"/>
              </w:rPr>
              <w:t xml:space="preserve">    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日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YYYY/MM/DD</w:t>
            </w:r>
          </w:p>
        </w:tc>
      </w:tr>
      <w:tr w:rsidR="000354B2">
        <w:trPr>
          <w:cantSplit/>
          <w:trHeight w:val="707"/>
        </w:trPr>
        <w:tc>
          <w:tcPr>
            <w:tcW w:w="2286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聯絡人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姓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名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Contact Person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電</w:t>
            </w: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話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Telephone</w:t>
            </w:r>
          </w:p>
        </w:tc>
        <w:tc>
          <w:tcPr>
            <w:tcW w:w="38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>
        <w:trPr>
          <w:cantSplit/>
          <w:trHeight w:val="690"/>
        </w:trPr>
        <w:tc>
          <w:tcPr>
            <w:tcW w:w="2286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2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行動電話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Mobile</w:t>
            </w:r>
          </w:p>
        </w:tc>
        <w:tc>
          <w:tcPr>
            <w:tcW w:w="38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textAlignment w:val="auto"/>
              <w:rPr>
                <w:rFonts w:ascii="Cambria" w:eastAsia="標楷體" w:hAnsi="Cambria" w:cs="Cambria"/>
              </w:rPr>
            </w:pPr>
          </w:p>
        </w:tc>
      </w:tr>
      <w:tr w:rsidR="000354B2">
        <w:trPr>
          <w:cantSplit/>
          <w:trHeight w:val="442"/>
        </w:trPr>
        <w:tc>
          <w:tcPr>
            <w:tcW w:w="2286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2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184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傳</w:t>
            </w: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Fax</w:t>
            </w:r>
          </w:p>
        </w:tc>
        <w:tc>
          <w:tcPr>
            <w:tcW w:w="383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>
        <w:trPr>
          <w:cantSplit/>
          <w:trHeight w:val="807"/>
        </w:trPr>
        <w:tc>
          <w:tcPr>
            <w:tcW w:w="2286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通訊地址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Mailing Address</w:t>
            </w:r>
          </w:p>
        </w:tc>
        <w:tc>
          <w:tcPr>
            <w:tcW w:w="79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hAnsi="Cambria" w:cs="Cambria"/>
              </w:rPr>
            </w:pPr>
          </w:p>
        </w:tc>
      </w:tr>
      <w:tr w:rsidR="000354B2">
        <w:trPr>
          <w:cantSplit/>
          <w:trHeight w:val="889"/>
        </w:trPr>
        <w:tc>
          <w:tcPr>
            <w:tcW w:w="2286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電子郵件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E-mail</w:t>
            </w:r>
          </w:p>
        </w:tc>
        <w:tc>
          <w:tcPr>
            <w:tcW w:w="7948" w:type="dxa"/>
            <w:gridSpan w:val="3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0354B2">
        <w:trPr>
          <w:cantSplit/>
          <w:trHeight w:val="879"/>
        </w:trPr>
        <w:tc>
          <w:tcPr>
            <w:tcW w:w="980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3-1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、參選資料（附件）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3-1. Required Documents (For Organization/Group Nominees)</w:t>
            </w:r>
          </w:p>
        </w:tc>
      </w:tr>
      <w:tr w:rsidR="000354B2">
        <w:trPr>
          <w:cantSplit/>
          <w:trHeight w:val="2580"/>
        </w:trPr>
        <w:tc>
          <w:tcPr>
            <w:tcW w:w="980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eastAsia="標楷體"/>
              </w:rPr>
              <w:t>□</w:t>
            </w:r>
            <w:r w:rsidR="000354B2">
              <w:rPr>
                <w:rFonts w:ascii="Cambria" w:eastAsia="標楷體" w:hAnsi="Cambria" w:cs="標楷體"/>
              </w:rPr>
              <w:t>立案或登記設立證書影本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A photocopy of the organization/group’s registration papers or operating license.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佐證錄音、影帶、光碟等</w:t>
            </w:r>
            <w:r w:rsidR="000354B2">
              <w:rPr>
                <w:rStyle w:val="a3"/>
                <w:rFonts w:ascii="Cambria" w:eastAsia="Cambria" w:hAnsi="Cambria" w:cs="Cambria"/>
                <w:u w:val="single"/>
              </w:rPr>
              <w:t xml:space="preserve">       </w:t>
            </w:r>
            <w:r w:rsidR="000354B2">
              <w:rPr>
                <w:rStyle w:val="a3"/>
                <w:rFonts w:ascii="Cambria" w:eastAsia="標楷體" w:hAnsi="Cambria" w:cs="標楷體"/>
              </w:rPr>
              <w:t>卷（片）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Audiovisual recordings that detail the organization/group’s contributions.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Please state the number of tapes, videos, or CDs that are attached with this form: ____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著作</w:t>
            </w:r>
            <w:r w:rsidR="000354B2">
              <w:rPr>
                <w:rStyle w:val="a3"/>
                <w:rFonts w:ascii="Cambria" w:eastAsia="Cambria" w:hAnsi="Cambria" w:cs="Cambria"/>
                <w:u w:val="single"/>
              </w:rPr>
              <w:t xml:space="preserve">        </w:t>
            </w:r>
            <w:r w:rsidR="000354B2">
              <w:rPr>
                <w:rStyle w:val="a3"/>
                <w:rFonts w:ascii="Cambria" w:eastAsia="標楷體" w:hAnsi="Cambria" w:cs="標楷體"/>
              </w:rPr>
              <w:t>冊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Please state the number of books that were authored by the organization/group: ____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照片</w:t>
            </w:r>
            <w:r w:rsidR="000354B2">
              <w:rPr>
                <w:rStyle w:val="a3"/>
                <w:rFonts w:ascii="Cambria" w:eastAsia="Cambria" w:hAnsi="Cambria" w:cs="Cambria"/>
                <w:u w:val="single"/>
              </w:rPr>
              <w:t xml:space="preserve">        </w:t>
            </w:r>
            <w:r w:rsidR="000354B2">
              <w:rPr>
                <w:rStyle w:val="a3"/>
                <w:rFonts w:ascii="Cambria" w:eastAsia="標楷體" w:hAnsi="Cambria" w:cs="標楷體"/>
              </w:rPr>
              <w:t>張（請附說明）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Please state the number of photos attached with this forum: ____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Photos shall be submitted with a description of their content.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eastAsia="標楷體"/>
              </w:rPr>
              <w:t>□</w:t>
            </w:r>
            <w:r w:rsidR="000354B2">
              <w:rPr>
                <w:rFonts w:ascii="Cambria" w:eastAsia="標楷體" w:hAnsi="Cambria" w:cs="標楷體"/>
              </w:rPr>
              <w:t>其他佐證資料，請說明：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Other supporting materials: _____________________________________.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標楷體" w:eastAsia="標楷體" w:hAnsi="標楷體"/>
                <w:color w:val="FF3333"/>
              </w:rPr>
              <w:t>□</w:t>
            </w:r>
            <w:r w:rsidR="000354B2">
              <w:rPr>
                <w:rStyle w:val="a3"/>
                <w:rFonts w:ascii="標楷體" w:eastAsia="標楷體" w:hAnsi="標楷體"/>
              </w:rPr>
              <w:t xml:space="preserve"> </w:t>
            </w:r>
            <w:r w:rsidR="000354B2">
              <w:rPr>
                <w:rStyle w:val="a3"/>
                <w:rFonts w:ascii="標楷體" w:eastAsia="標楷體" w:hAnsi="標楷體"/>
                <w:color w:val="FF3333"/>
              </w:rPr>
              <w:t>獲客家委員會頒發「客家事務專業獎章」等次或其他獎項，請說明：</w:t>
            </w:r>
            <w:r w:rsidR="000354B2">
              <w:rPr>
                <w:rStyle w:val="a3"/>
                <w:rFonts w:ascii="標楷體" w:eastAsia="標楷體" w:hAnsi="標楷體"/>
                <w:color w:val="FF3333"/>
                <w:u w:val="single"/>
              </w:rPr>
              <w:t xml:space="preserve">           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標楷體" w:eastAsia="標楷體" w:hAnsi="標楷體"/>
                <w:color w:val="FF3333"/>
              </w:rPr>
              <w:t>□</w:t>
            </w:r>
            <w:r w:rsidR="000354B2">
              <w:rPr>
                <w:rStyle w:val="a3"/>
                <w:rFonts w:ascii="標楷體" w:eastAsia="標楷體" w:hAnsi="標楷體"/>
                <w:color w:val="FF3333"/>
              </w:rPr>
              <w:t xml:space="preserve"> </w:t>
            </w:r>
            <w:r w:rsidR="000354B2">
              <w:rPr>
                <w:rStyle w:val="a3"/>
                <w:rFonts w:ascii="Cambria" w:eastAsia="標楷體" w:hAnsi="Cambria"/>
                <w:color w:val="FF3333"/>
              </w:rPr>
              <w:t>Having been awarded "Hakka Affairs Professional Medals" by Hakka Affairs Council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標楷體" w:hAnsi="Cambria"/>
                <w:color w:val="FF3333"/>
              </w:rPr>
              <w:t xml:space="preserve">   in which rank </w:t>
            </w:r>
            <w:r>
              <w:rPr>
                <w:rStyle w:val="a3"/>
                <w:rFonts w:ascii="Cambria" w:eastAsia="標楷體" w:hAnsi="Cambria" w:cs="標楷體"/>
                <w:color w:val="FF3333"/>
              </w:rPr>
              <w:t xml:space="preserve">or other awards, please describe: </w:t>
            </w:r>
            <w:r>
              <w:rPr>
                <w:rStyle w:val="a3"/>
                <w:rFonts w:ascii="標楷體" w:eastAsia="標楷體" w:hAnsi="標楷體" w:cs="標楷體"/>
                <w:color w:val="FF3333"/>
                <w:sz w:val="28"/>
                <w:szCs w:val="28"/>
                <w:u w:val="single"/>
              </w:rPr>
              <w:t xml:space="preserve">           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Cambria" w:eastAsia="標楷體" w:hAnsi="Cambria" w:cs="標楷體"/>
              </w:rPr>
              <w:t>（以上請勾選）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>(</w:t>
            </w:r>
            <w:r>
              <w:rPr>
                <w:rStyle w:val="a3"/>
                <w:rFonts w:ascii="Cambria" w:eastAsia="標楷體" w:hAnsi="Cambria" w:cs="標楷體"/>
              </w:rPr>
              <w:t>Please check all that applies)</w:t>
            </w:r>
          </w:p>
        </w:tc>
      </w:tr>
      <w:tr w:rsidR="000354B2">
        <w:trPr>
          <w:cantSplit/>
          <w:trHeight w:val="1315"/>
        </w:trPr>
        <w:tc>
          <w:tcPr>
            <w:tcW w:w="980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是否退還附件：</w:t>
            </w:r>
            <w:r w:rsidR="0099460A" w:rsidRPr="000B16D4">
              <w:rPr>
                <w:rStyle w:val="a3"/>
                <w:rFonts w:eastAsia="標楷體"/>
                <w:sz w:val="32"/>
              </w:rPr>
              <w:t>□</w:t>
            </w:r>
            <w:r w:rsidR="0099460A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99460A">
              <w:rPr>
                <w:rStyle w:val="a3"/>
                <w:rFonts w:ascii="Cambria" w:eastAsia="標楷體" w:hAnsi="Cambria" w:cs="標楷體"/>
              </w:rPr>
              <w:t>是（地址：</w:t>
            </w:r>
            <w:r w:rsidR="0099460A">
              <w:rPr>
                <w:rStyle w:val="a3"/>
                <w:rFonts w:ascii="Cambria" w:eastAsia="Cambria" w:hAnsi="Cambria" w:cs="Cambria"/>
              </w:rPr>
              <w:t xml:space="preserve">                                                  </w:t>
            </w:r>
            <w:r w:rsidR="0099460A">
              <w:rPr>
                <w:rStyle w:val="a3"/>
                <w:rFonts w:ascii="Cambria" w:eastAsia="標楷體" w:hAnsi="Cambria" w:cs="標楷體"/>
              </w:rPr>
              <w:t>）</w:t>
            </w:r>
            <w:r>
              <w:rPr>
                <w:rStyle w:val="a3"/>
                <w:rFonts w:ascii="Cambria" w:eastAsia="Cambria" w:hAnsi="Cambria" w:cs="Cambria"/>
              </w:rPr>
              <w:t xml:space="preserve">                       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Fonts w:ascii="Cambria" w:eastAsia="標楷體" w:hAnsi="Cambria" w:cs="標楷體"/>
              </w:rPr>
              <w:t>Are the materials to be returned to the organization/group upon review by the Hakka Affairs Council?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        </w:t>
            </w:r>
            <w:r w:rsidR="000B16D4">
              <w:rPr>
                <w:rStyle w:val="a3"/>
                <w:rFonts w:eastAsia="標楷體"/>
              </w:rPr>
              <w:t>□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Yes. Mailing Address: _________________________________________.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        </w:t>
            </w:r>
            <w:r w:rsidR="000B16D4">
              <w:rPr>
                <w:rStyle w:val="a3"/>
                <w:rFonts w:eastAsia="標楷體"/>
              </w:rPr>
              <w:t>□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否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        </w:t>
            </w:r>
            <w:r w:rsidR="000B16D4">
              <w:rPr>
                <w:rStyle w:val="a3"/>
                <w:rFonts w:eastAsia="標楷體"/>
              </w:rPr>
              <w:t>□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No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</w:tr>
    </w:tbl>
    <w:p w:rsidR="000354B2" w:rsidRDefault="000354B2">
      <w:pPr>
        <w:widowControl/>
        <w:suppressAutoHyphens w:val="0"/>
        <w:textAlignment w:val="auto"/>
        <w:rPr>
          <w:rFonts w:ascii="Cambria" w:eastAsia="標楷體" w:hAnsi="Cambria" w:cs="Cambria"/>
          <w:sz w:val="28"/>
          <w:szCs w:val="28"/>
        </w:rPr>
      </w:pPr>
    </w:p>
    <w:p w:rsidR="000354B2" w:rsidRDefault="000354B2">
      <w:pPr>
        <w:widowControl/>
        <w:suppressAutoHyphens w:val="0"/>
        <w:textAlignment w:val="auto"/>
        <w:rPr>
          <w:rFonts w:ascii="Cambria" w:eastAsia="標楷體" w:hAnsi="Cambria" w:cs="Cambria"/>
          <w:sz w:val="28"/>
          <w:szCs w:val="28"/>
        </w:rPr>
      </w:pPr>
    </w:p>
    <w:p w:rsidR="000354B2" w:rsidRDefault="000354B2">
      <w:pPr>
        <w:pStyle w:val="aa"/>
        <w:pageBreakBefore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54B2">
        <w:trPr>
          <w:cantSplit/>
          <w:trHeight w:val="748"/>
        </w:trPr>
        <w:tc>
          <w:tcPr>
            <w:tcW w:w="966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3-2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、參選團體簡介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3-2. Organization/Group Introduction</w:t>
            </w:r>
          </w:p>
        </w:tc>
      </w:tr>
      <w:tr w:rsidR="000354B2">
        <w:trPr>
          <w:cantSplit/>
          <w:trHeight w:val="12472"/>
        </w:trPr>
        <w:tc>
          <w:tcPr>
            <w:tcW w:w="96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＊本表格若不敷使用請自行複製格式填寫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Please duplicate this form if more than one page is needed.</w:t>
            </w:r>
          </w:p>
        </w:tc>
      </w:tr>
    </w:tbl>
    <w:p w:rsidR="000354B2" w:rsidRDefault="000354B2">
      <w:pPr>
        <w:widowControl/>
        <w:suppressAutoHyphens w:val="0"/>
        <w:textAlignment w:val="auto"/>
        <w:rPr>
          <w:rFonts w:ascii="Cambria" w:eastAsia="標楷體" w:hAnsi="Cambria" w:cs="Cambria"/>
          <w:sz w:val="28"/>
          <w:szCs w:val="28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54B2">
        <w:trPr>
          <w:cantSplit/>
          <w:trHeight w:val="1410"/>
        </w:trPr>
        <w:tc>
          <w:tcPr>
            <w:tcW w:w="966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3-3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、參選團體事蹟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3-3. The Contributions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color w:val="FF3333"/>
              </w:rPr>
              <w:t>(請以300字以內說明重要事蹟)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color w:val="FF3333"/>
              </w:rPr>
              <w:t>(Please describe important events within 300 words.)</w:t>
            </w:r>
          </w:p>
        </w:tc>
      </w:tr>
      <w:tr w:rsidR="000354B2">
        <w:trPr>
          <w:cantSplit/>
          <w:trHeight w:val="12472"/>
        </w:trPr>
        <w:tc>
          <w:tcPr>
            <w:tcW w:w="96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＊本表格若不敷使用請自行複製格式填寫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Please duplicate this form if more than one page is needed.</w:t>
            </w:r>
          </w:p>
        </w:tc>
      </w:tr>
    </w:tbl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0354B2">
        <w:trPr>
          <w:trHeight w:val="869"/>
        </w:trPr>
        <w:tc>
          <w:tcPr>
            <w:tcW w:w="970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3-4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、「客家委員會客家貢獻獎」承諾書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hAnsi="Cambria" w:cs="Cambria"/>
                <w:b/>
                <w:sz w:val="32"/>
                <w:szCs w:val="32"/>
              </w:rPr>
              <w:t>3-4. Letter of Declaration</w:t>
            </w:r>
          </w:p>
        </w:tc>
      </w:tr>
      <w:tr w:rsidR="000354B2">
        <w:trPr>
          <w:trHeight w:val="8604"/>
        </w:trPr>
        <w:tc>
          <w:tcPr>
            <w:tcW w:w="970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本團體參選「客家委員會客家貢獻獎」，兹承諾下列事項：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In applying for the </w:t>
            </w:r>
            <w:r>
              <w:rPr>
                <w:rStyle w:val="a3"/>
                <w:rFonts w:ascii="Cambria" w:hAnsi="Cambria" w:cs="Cambria"/>
                <w:sz w:val="32"/>
                <w:szCs w:val="32"/>
              </w:rPr>
              <w:t xml:space="preserve">Hakka </w:t>
            </w:r>
            <w:r>
              <w:rPr>
                <w:rStyle w:val="a3"/>
                <w:rFonts w:ascii="Cambria" w:eastAsia="標楷體" w:hAnsi="Cambria" w:cs="Cambria"/>
                <w:sz w:val="32"/>
                <w:szCs w:val="32"/>
              </w:rPr>
              <w:t>Contribution Awards, our organization/group declares the following statements to be true:</w:t>
            </w:r>
          </w:p>
          <w:p w:rsidR="000354B2" w:rsidRDefault="000354B2">
            <w:pPr>
              <w:suppressAutoHyphens w:val="0"/>
              <w:spacing w:line="560" w:lineRule="exact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suppressAutoHyphens w:val="0"/>
              <w:spacing w:line="560" w:lineRule="exact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 xml:space="preserve">　一、本團體參選資料等均為屬實。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1. No falsified information has been provided.</w:t>
            </w:r>
          </w:p>
          <w:p w:rsidR="000354B2" w:rsidRDefault="000354B2">
            <w:pPr>
              <w:keepNext/>
              <w:numPr>
                <w:ilvl w:val="0"/>
                <w:numId w:val="4"/>
              </w:numPr>
              <w:suppressAutoHyphens w:val="0"/>
              <w:spacing w:line="500" w:lineRule="exact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有無涉及刑事案件：</w:t>
            </w:r>
          </w:p>
          <w:p w:rsidR="000354B2" w:rsidRDefault="000354B2">
            <w:pPr>
              <w:keepNext/>
              <w:suppressAutoHyphens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2. No criminal charges and/or criminal records.</w:t>
            </w:r>
          </w:p>
          <w:p w:rsidR="000354B2" w:rsidRDefault="000B16D4">
            <w:pPr>
              <w:keepNext/>
              <w:spacing w:line="500" w:lineRule="exact"/>
              <w:ind w:left="948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>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涉及刑事案件，未曾受刑事處分。</w:t>
            </w:r>
          </w:p>
          <w:p w:rsidR="000354B2" w:rsidRDefault="000B16D4">
            <w:pPr>
              <w:keepNext/>
              <w:spacing w:line="500" w:lineRule="exact"/>
              <w:ind w:left="948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0354B2">
              <w:rPr>
                <w:rStyle w:val="a3"/>
                <w:rFonts w:ascii="Cambria" w:eastAsia="Batang" w:hAnsi="Cambria" w:cs="Batang"/>
                <w:sz w:val="32"/>
                <w:szCs w:val="32"/>
              </w:rPr>
              <w:t>That is correct.</w:t>
            </w:r>
          </w:p>
          <w:p w:rsidR="000354B2" w:rsidRDefault="000B16D4">
            <w:pPr>
              <w:keepNext/>
              <w:spacing w:line="500" w:lineRule="exact"/>
              <w:ind w:left="950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>有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涉及刑事案件，事件內容詳細說明如下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>:</w:t>
            </w:r>
          </w:p>
          <w:p w:rsidR="000354B2" w:rsidRDefault="000B16D4">
            <w:pPr>
              <w:keepNext/>
              <w:spacing w:line="500" w:lineRule="exact"/>
              <w:ind w:left="950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0354B2">
              <w:rPr>
                <w:rStyle w:val="a3"/>
                <w:rFonts w:ascii="Cambria" w:eastAsia="Batang" w:hAnsi="Cambria" w:cs="Batang"/>
                <w:sz w:val="32"/>
                <w:szCs w:val="32"/>
              </w:rPr>
              <w:t>That is incorrect. Here are the details: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uppressAutoHyphens w:val="0"/>
              <w:spacing w:line="500" w:lineRule="exact"/>
              <w:ind w:left="318" w:right="679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三、願遵守「客家委員會客家貢獻獎」之相關規定，並接受相關資料之檢閱，如有違反，貴會保有取消獲獎資格暨追回獎金、證書、獎座之權利，並負相關法律責任。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0354B2" w:rsidRDefault="000354B2">
            <w:pPr>
              <w:keepNext/>
              <w:suppressAutoHyphens w:val="0"/>
              <w:spacing w:line="500" w:lineRule="exact"/>
              <w:ind w:right="679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 xml:space="preserve">3. Our organization/group will abide by the rules set forth by the Hakka Contribution Awards and submit our documents for review. If a violation occurs, Our organization/group will take legal responsibility while the Council reserves the right to revoke the award and recall the certificate and trophy.      </w:t>
            </w:r>
          </w:p>
          <w:p w:rsidR="000354B2" w:rsidRDefault="000354B2">
            <w:pPr>
              <w:keepNext/>
              <w:suppressAutoHyphens w:val="0"/>
              <w:spacing w:line="500" w:lineRule="exact"/>
              <w:ind w:right="679"/>
              <w:jc w:val="both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此致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客家委員會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To the </w:t>
            </w:r>
            <w:r>
              <w:rPr>
                <w:rStyle w:val="a3"/>
                <w:rFonts w:ascii="Cambria" w:eastAsia="標楷體" w:hAnsi="Cambria" w:cs="Cambria"/>
                <w:sz w:val="32"/>
                <w:szCs w:val="32"/>
              </w:rPr>
              <w:t>Hakka Affairs Council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</w:p>
          <w:p w:rsidR="000354B2" w:rsidRDefault="000354B2">
            <w:pPr>
              <w:keepNext/>
              <w:spacing w:line="560" w:lineRule="exact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團體名稱：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>______________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（蓋團體大小章）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Organization/Group Name:______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(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Organization/group seal and director stamp required)                      </w:t>
            </w:r>
          </w:p>
          <w:p w:rsidR="000354B2" w:rsidRDefault="000354B2">
            <w:pPr>
              <w:suppressAutoHyphens w:val="0"/>
              <w:textAlignment w:val="auto"/>
              <w:rPr>
                <w:rFonts w:ascii="Cambria" w:eastAsia="標楷體" w:hAnsi="Cambria" w:cs="標楷體"/>
                <w:sz w:val="32"/>
                <w:szCs w:val="32"/>
              </w:rPr>
            </w:pP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月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日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YYYY/MM/DD</w:t>
            </w:r>
          </w:p>
        </w:tc>
      </w:tr>
    </w:tbl>
    <w:p w:rsidR="000354B2" w:rsidRDefault="000354B2">
      <w:pPr>
        <w:rPr>
          <w:rFonts w:ascii="Cambria" w:hAnsi="Cambria" w:cs="Cambria"/>
        </w:rPr>
      </w:pPr>
    </w:p>
    <w:p w:rsidR="000354B2" w:rsidRDefault="000354B2">
      <w:pPr>
        <w:widowControl/>
        <w:suppressAutoHyphens w:val="0"/>
        <w:rPr>
          <w:rFonts w:ascii="Cambria" w:hAnsi="Cambria" w:cs="Cambria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9"/>
        <w:gridCol w:w="2282"/>
        <w:gridCol w:w="1616"/>
        <w:gridCol w:w="3941"/>
      </w:tblGrid>
      <w:tr w:rsidR="000354B2">
        <w:trPr>
          <w:cantSplit/>
          <w:trHeight w:val="878"/>
        </w:trPr>
        <w:tc>
          <w:tcPr>
            <w:tcW w:w="9618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A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4</w:t>
            </w: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、被推薦參選者資料表（團體）</w:t>
            </w:r>
          </w:p>
          <w:p w:rsidR="000354B2" w:rsidRDefault="000354B2">
            <w:pPr>
              <w:suppressAutoHyphens w:val="0"/>
              <w:spacing w:line="4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6"/>
                <w:szCs w:val="36"/>
              </w:rPr>
              <w:t>4. Recommended Organization/Group Form</w:t>
            </w:r>
          </w:p>
        </w:tc>
      </w:tr>
      <w:tr w:rsidR="000354B2">
        <w:trPr>
          <w:cantSplit/>
          <w:trHeight w:val="900"/>
        </w:trPr>
        <w:tc>
          <w:tcPr>
            <w:tcW w:w="177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參選團體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名</w:t>
            </w: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稱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Organization/Group Name</w:t>
            </w:r>
          </w:p>
        </w:tc>
        <w:tc>
          <w:tcPr>
            <w:tcW w:w="78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textAlignment w:val="auto"/>
              <w:rPr>
                <w:rFonts w:ascii="Cambria" w:eastAsia="標楷體" w:hAnsi="Cambria" w:cs="Cambria"/>
              </w:rPr>
            </w:pPr>
          </w:p>
        </w:tc>
      </w:tr>
      <w:tr w:rsidR="000354B2">
        <w:trPr>
          <w:cantSplit/>
          <w:trHeight w:val="900"/>
        </w:trPr>
        <w:tc>
          <w:tcPr>
            <w:tcW w:w="177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負責人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姓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名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Director Name</w:t>
            </w:r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成立日期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Date of establishment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民國</w:t>
            </w:r>
            <w:r>
              <w:rPr>
                <w:rStyle w:val="a3"/>
                <w:rFonts w:ascii="Cambria" w:eastAsia="Cambria" w:hAnsi="Cambria" w:cs="Cambria"/>
              </w:rPr>
              <w:t xml:space="preserve">   </w:t>
            </w:r>
            <w:r>
              <w:rPr>
                <w:rStyle w:val="a3"/>
                <w:rFonts w:ascii="新細明體" w:hAnsi="新細明體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年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新細明體" w:hAnsi="新細明體" w:cs="Cambria"/>
              </w:rPr>
              <w:t xml:space="preserve">    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月</w:t>
            </w:r>
            <w:r>
              <w:rPr>
                <w:rStyle w:val="a3"/>
                <w:rFonts w:ascii="Cambria" w:eastAsia="標楷體" w:hAnsi="Cambria" w:cs="標楷體"/>
              </w:rPr>
              <w:t xml:space="preserve">    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日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YYYY/MM/DD</w:t>
            </w:r>
          </w:p>
        </w:tc>
      </w:tr>
      <w:tr w:rsidR="000354B2">
        <w:trPr>
          <w:cantSplit/>
          <w:trHeight w:val="442"/>
        </w:trPr>
        <w:tc>
          <w:tcPr>
            <w:tcW w:w="1779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聯絡人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姓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名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Contact Person</w:t>
            </w:r>
          </w:p>
        </w:tc>
        <w:tc>
          <w:tcPr>
            <w:tcW w:w="22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電</w:t>
            </w: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話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Telephone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>
        <w:trPr>
          <w:cantSplit/>
          <w:trHeight w:val="442"/>
        </w:trPr>
        <w:tc>
          <w:tcPr>
            <w:tcW w:w="1779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228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行動電話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Mobile</w:t>
            </w:r>
          </w:p>
        </w:tc>
        <w:tc>
          <w:tcPr>
            <w:tcW w:w="394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textAlignment w:val="auto"/>
              <w:rPr>
                <w:rFonts w:ascii="Cambria" w:eastAsia="標楷體" w:hAnsi="Cambria" w:cs="Cambria"/>
              </w:rPr>
            </w:pPr>
          </w:p>
        </w:tc>
      </w:tr>
      <w:tr w:rsidR="000354B2">
        <w:trPr>
          <w:cantSplit/>
          <w:trHeight w:val="442"/>
        </w:trPr>
        <w:tc>
          <w:tcPr>
            <w:tcW w:w="1779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228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/>
        </w:tc>
        <w:tc>
          <w:tcPr>
            <w:tcW w:w="161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傳</w:t>
            </w: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Cambria"/>
              </w:rPr>
              <w:t>Fax</w:t>
            </w:r>
          </w:p>
        </w:tc>
        <w:tc>
          <w:tcPr>
            <w:tcW w:w="394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>
        <w:trPr>
          <w:cantSplit/>
          <w:trHeight w:val="807"/>
        </w:trPr>
        <w:tc>
          <w:tcPr>
            <w:tcW w:w="177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通訊地址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Mailing Address</w:t>
            </w:r>
          </w:p>
        </w:tc>
        <w:tc>
          <w:tcPr>
            <w:tcW w:w="78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hAnsi="Cambria" w:cs="Cambria"/>
              </w:rPr>
            </w:pPr>
          </w:p>
        </w:tc>
      </w:tr>
      <w:tr w:rsidR="000354B2">
        <w:trPr>
          <w:cantSplit/>
          <w:trHeight w:val="889"/>
        </w:trPr>
        <w:tc>
          <w:tcPr>
            <w:tcW w:w="177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電子郵件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E-mail</w:t>
            </w:r>
          </w:p>
        </w:tc>
        <w:tc>
          <w:tcPr>
            <w:tcW w:w="7839" w:type="dxa"/>
            <w:gridSpan w:val="3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pStyle w:val="aa"/>
        <w:pageBreakBefore/>
      </w:pPr>
    </w:p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54B2">
        <w:trPr>
          <w:cantSplit/>
          <w:trHeight w:val="879"/>
        </w:trPr>
        <w:tc>
          <w:tcPr>
            <w:tcW w:w="9667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4-1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、參選資料（附件）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4-1. Required Documents (For Organization/Group Nominees)</w:t>
            </w:r>
          </w:p>
        </w:tc>
      </w:tr>
      <w:tr w:rsidR="000354B2">
        <w:trPr>
          <w:cantSplit/>
          <w:trHeight w:val="2580"/>
        </w:trPr>
        <w:tc>
          <w:tcPr>
            <w:tcW w:w="9667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eastAsia="標楷體"/>
              </w:rPr>
              <w:t>□</w:t>
            </w:r>
            <w:r w:rsidR="000354B2">
              <w:rPr>
                <w:rFonts w:ascii="Cambria" w:eastAsia="標楷體" w:hAnsi="Cambria" w:cs="標楷體"/>
              </w:rPr>
              <w:t>立案或登記設立證書影本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A photocopy of the organization/group’s registration papers or operating license.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佐證錄音、影帶、光碟等</w:t>
            </w:r>
            <w:r w:rsidR="000354B2">
              <w:rPr>
                <w:rStyle w:val="a3"/>
                <w:rFonts w:ascii="Cambria" w:eastAsia="Cambria" w:hAnsi="Cambria" w:cs="Cambria"/>
                <w:u w:val="single"/>
              </w:rPr>
              <w:t xml:space="preserve">       </w:t>
            </w:r>
            <w:r w:rsidR="000354B2">
              <w:rPr>
                <w:rStyle w:val="a3"/>
                <w:rFonts w:ascii="Cambria" w:eastAsia="標楷體" w:hAnsi="Cambria" w:cs="標楷體"/>
              </w:rPr>
              <w:t>卷（片）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Audiovisual recordings that detail the organization/group’s contributions.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Please state the number of tapes, videos, or CDs that are attached with this form: ____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著作</w:t>
            </w:r>
            <w:r w:rsidR="000354B2">
              <w:rPr>
                <w:rStyle w:val="a3"/>
                <w:rFonts w:ascii="Cambria" w:eastAsia="Cambria" w:hAnsi="Cambria" w:cs="Cambria"/>
                <w:u w:val="single"/>
              </w:rPr>
              <w:t xml:space="preserve">        </w:t>
            </w:r>
            <w:r w:rsidR="000354B2">
              <w:rPr>
                <w:rStyle w:val="a3"/>
                <w:rFonts w:ascii="Cambria" w:eastAsia="標楷體" w:hAnsi="Cambria" w:cs="標楷體"/>
              </w:rPr>
              <w:t>冊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Please state the number of books that were authored by the organization/group: ____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</w:rPr>
              <w:t>照片</w:t>
            </w:r>
            <w:r w:rsidR="000354B2">
              <w:rPr>
                <w:rStyle w:val="a3"/>
                <w:rFonts w:ascii="Cambria" w:eastAsia="Cambria" w:hAnsi="Cambria" w:cs="Cambria"/>
                <w:u w:val="single"/>
              </w:rPr>
              <w:t xml:space="preserve">        </w:t>
            </w:r>
            <w:r w:rsidR="000354B2">
              <w:rPr>
                <w:rStyle w:val="a3"/>
                <w:rFonts w:ascii="Cambria" w:eastAsia="標楷體" w:hAnsi="Cambria" w:cs="標楷體"/>
              </w:rPr>
              <w:t>張（請附說明）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Please state the number of photos attached with this forum: ____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Photos shall be submitted with a description of their content.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eastAsia="標楷體"/>
              </w:rPr>
              <w:t>□</w:t>
            </w:r>
            <w:r w:rsidR="000354B2">
              <w:rPr>
                <w:rFonts w:ascii="Cambria" w:eastAsia="標楷體" w:hAnsi="Cambria" w:cs="標楷體"/>
              </w:rPr>
              <w:t>其他佐證資料，請說明：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eastAsia="標楷體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</w:rPr>
              <w:t>Other supporting materials: _____________________________________.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標楷體" w:eastAsia="標楷體" w:hAnsi="標楷體"/>
                <w:color w:val="FF3333"/>
              </w:rPr>
              <w:t>□</w:t>
            </w:r>
            <w:r w:rsidR="000354B2">
              <w:rPr>
                <w:rStyle w:val="a3"/>
                <w:rFonts w:ascii="標楷體" w:eastAsia="標楷體" w:hAnsi="標楷體"/>
              </w:rPr>
              <w:t xml:space="preserve"> </w:t>
            </w:r>
            <w:r w:rsidR="000354B2">
              <w:rPr>
                <w:rStyle w:val="a3"/>
                <w:rFonts w:ascii="標楷體" w:eastAsia="標楷體" w:hAnsi="標楷體"/>
                <w:color w:val="FF3333"/>
              </w:rPr>
              <w:t>獲客家委員會頒發「客家事務專業獎章」等次或其他獎項，請說明：</w:t>
            </w:r>
            <w:r w:rsidR="000354B2">
              <w:rPr>
                <w:rStyle w:val="a3"/>
                <w:rFonts w:ascii="標楷體" w:eastAsia="標楷體" w:hAnsi="標楷體"/>
                <w:color w:val="FF3333"/>
                <w:u w:val="single"/>
              </w:rPr>
              <w:t xml:space="preserve">           </w:t>
            </w:r>
          </w:p>
          <w:p w:rsidR="000354B2" w:rsidRDefault="000B16D4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標楷體" w:eastAsia="標楷體" w:hAnsi="標楷體"/>
                <w:color w:val="FF3333"/>
              </w:rPr>
              <w:t>□</w:t>
            </w:r>
            <w:r w:rsidR="000354B2">
              <w:rPr>
                <w:rStyle w:val="a3"/>
                <w:rFonts w:ascii="標楷體" w:eastAsia="標楷體" w:hAnsi="標楷體"/>
                <w:color w:val="FF3333"/>
              </w:rPr>
              <w:t xml:space="preserve"> </w:t>
            </w:r>
            <w:r w:rsidR="000354B2">
              <w:rPr>
                <w:rStyle w:val="a3"/>
                <w:rFonts w:ascii="Cambria" w:eastAsia="標楷體" w:hAnsi="Cambria"/>
                <w:color w:val="FF3333"/>
              </w:rPr>
              <w:t>Having been awarded "Hakka Affairs Professional Medals" by Hakka Affairs Council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  <w:color w:val="FF3333"/>
              </w:rPr>
              <w:t xml:space="preserve">   in which rank or other awards, please describe: </w:t>
            </w:r>
            <w:r>
              <w:rPr>
                <w:rStyle w:val="a3"/>
                <w:rFonts w:ascii="標楷體" w:eastAsia="標楷體" w:hAnsi="標楷體" w:cs="標楷體"/>
                <w:color w:val="FF3333"/>
                <w:sz w:val="28"/>
                <w:szCs w:val="28"/>
                <w:u w:val="single"/>
              </w:rPr>
              <w:t xml:space="preserve">           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Cambria" w:eastAsia="標楷體" w:hAnsi="Cambria" w:cs="標楷體"/>
              </w:rPr>
              <w:t>（以上請勾選）</w:t>
            </w:r>
          </w:p>
          <w:p w:rsidR="000354B2" w:rsidRDefault="000354B2">
            <w:pPr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>(</w:t>
            </w:r>
            <w:r>
              <w:rPr>
                <w:rStyle w:val="a3"/>
                <w:rFonts w:ascii="Cambria" w:eastAsia="標楷體" w:hAnsi="Cambria" w:cs="標楷體"/>
              </w:rPr>
              <w:t>Please check all that applies)</w:t>
            </w:r>
          </w:p>
        </w:tc>
      </w:tr>
      <w:tr w:rsidR="000354B2">
        <w:trPr>
          <w:cantSplit/>
          <w:trHeight w:val="1315"/>
        </w:trPr>
        <w:tc>
          <w:tcPr>
            <w:tcW w:w="96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是否退還附件：</w:t>
            </w:r>
            <w:r w:rsidR="0099460A" w:rsidRPr="000B16D4">
              <w:rPr>
                <w:rStyle w:val="a3"/>
                <w:rFonts w:eastAsia="標楷體"/>
                <w:sz w:val="32"/>
              </w:rPr>
              <w:t>□</w:t>
            </w:r>
            <w:r w:rsidR="0099460A">
              <w:rPr>
                <w:rStyle w:val="a3"/>
                <w:rFonts w:ascii="Cambria" w:eastAsia="Cambria" w:hAnsi="Cambria" w:cs="Cambria"/>
              </w:rPr>
              <w:t xml:space="preserve"> </w:t>
            </w:r>
            <w:r w:rsidR="0099460A">
              <w:rPr>
                <w:rStyle w:val="a3"/>
                <w:rFonts w:ascii="Cambria" w:eastAsia="標楷體" w:hAnsi="Cambria" w:cs="標楷體"/>
              </w:rPr>
              <w:t>是（地址：</w:t>
            </w:r>
            <w:r w:rsidR="0099460A">
              <w:rPr>
                <w:rStyle w:val="a3"/>
                <w:rFonts w:ascii="Cambria" w:eastAsia="Cambria" w:hAnsi="Cambria" w:cs="Cambria"/>
              </w:rPr>
              <w:t xml:space="preserve">                                                  </w:t>
            </w:r>
            <w:r w:rsidR="0099460A">
              <w:rPr>
                <w:rStyle w:val="a3"/>
                <w:rFonts w:ascii="Cambria" w:eastAsia="標楷體" w:hAnsi="Cambria" w:cs="標楷體"/>
              </w:rPr>
              <w:t>）</w:t>
            </w:r>
            <w:r>
              <w:rPr>
                <w:rStyle w:val="a3"/>
                <w:rFonts w:ascii="Cambria" w:eastAsia="Cambria" w:hAnsi="Cambria" w:cs="Cambria"/>
              </w:rPr>
              <w:t xml:space="preserve">                           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Fonts w:ascii="Cambria" w:eastAsia="標楷體" w:hAnsi="Cambria" w:cs="標楷體"/>
              </w:rPr>
              <w:t>Are the materials to be returned to the organization/group upon review by the Hakka Affairs Council?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        </w:t>
            </w:r>
            <w:r w:rsidR="000B16D4">
              <w:rPr>
                <w:rStyle w:val="a3"/>
                <w:rFonts w:eastAsia="標楷體"/>
              </w:rPr>
              <w:t>□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Yes. Mailing Address: _________________________________________.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        </w:t>
            </w:r>
            <w:r w:rsidR="000B16D4">
              <w:rPr>
                <w:rStyle w:val="a3"/>
                <w:rFonts w:eastAsia="標楷體"/>
              </w:rPr>
              <w:t>□</w:t>
            </w:r>
            <w:r>
              <w:rPr>
                <w:rStyle w:val="a3"/>
                <w:rFonts w:ascii="Cambria" w:eastAsia="標楷體" w:hAnsi="Cambria" w:cs="標楷體"/>
              </w:rPr>
              <w:t>否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         </w:t>
            </w:r>
            <w:r w:rsidR="000B16D4">
              <w:rPr>
                <w:rStyle w:val="a3"/>
                <w:rFonts w:eastAsia="標楷體"/>
              </w:rPr>
              <w:t>□</w:t>
            </w:r>
            <w:r>
              <w:rPr>
                <w:rStyle w:val="a3"/>
                <w:rFonts w:ascii="Cambria" w:eastAsia="Cambria" w:hAnsi="Cambria" w:cs="Cambria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</w:rPr>
              <w:t>No</w:t>
            </w:r>
          </w:p>
          <w:p w:rsidR="000354B2" w:rsidRDefault="000354B2">
            <w:pPr>
              <w:suppressAutoHyphens w:val="0"/>
              <w:spacing w:line="4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</w:tc>
      </w:tr>
    </w:tbl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suppressAutoHyphens w:val="0"/>
        <w:textAlignment w:val="auto"/>
        <w:rPr>
          <w:rFonts w:ascii="Cambria" w:hAnsi="Cambria" w:cs="Cambria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0354B2">
        <w:trPr>
          <w:cantSplit/>
          <w:trHeight w:val="748"/>
        </w:trPr>
        <w:tc>
          <w:tcPr>
            <w:tcW w:w="980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4-2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、參選團體簡介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4-2. Organization/Group Introduction</w:t>
            </w:r>
          </w:p>
        </w:tc>
      </w:tr>
      <w:tr w:rsidR="000354B2">
        <w:trPr>
          <w:cantSplit/>
          <w:trHeight w:val="12472"/>
        </w:trPr>
        <w:tc>
          <w:tcPr>
            <w:tcW w:w="980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＊本表格若不敷使用請自行複製格式填寫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Please duplicate this form if more than one page is needed.</w:t>
            </w:r>
          </w:p>
        </w:tc>
      </w:tr>
    </w:tbl>
    <w:p w:rsidR="000354B2" w:rsidRDefault="000354B2">
      <w:pPr>
        <w:widowControl/>
        <w:suppressAutoHyphens w:val="0"/>
        <w:textAlignment w:val="auto"/>
        <w:rPr>
          <w:rFonts w:ascii="Cambria" w:eastAsia="標楷體" w:hAnsi="Cambria" w:cs="Cambria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354B2">
        <w:trPr>
          <w:cantSplit/>
          <w:trHeight w:val="1470"/>
        </w:trPr>
        <w:tc>
          <w:tcPr>
            <w:tcW w:w="995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4-3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、參選團體事蹟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4-3. The Contributions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color w:val="FF3333"/>
              </w:rPr>
              <w:t>(請以300字以內說明重要事蹟)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標楷體"/>
                <w:b/>
                <w:bCs/>
                <w:color w:val="FF3333"/>
              </w:rPr>
              <w:t>(Please describe important events within 300 words.)</w:t>
            </w:r>
          </w:p>
        </w:tc>
      </w:tr>
      <w:tr w:rsidR="000354B2">
        <w:trPr>
          <w:cantSplit/>
          <w:trHeight w:val="12208"/>
        </w:trPr>
        <w:tc>
          <w:tcPr>
            <w:tcW w:w="99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both"/>
              <w:textAlignment w:val="auto"/>
              <w:rPr>
                <w:rFonts w:ascii="Cambria" w:eastAsia="標楷體" w:hAnsi="Cambria" w:cs="Cambria"/>
              </w:rPr>
            </w:pP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＊本表格若不敷使用請自行複製格式填寫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Please duplicate this form if more than one page is needed.</w:t>
            </w:r>
          </w:p>
        </w:tc>
      </w:tr>
    </w:tbl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0354B2">
        <w:trPr>
          <w:trHeight w:val="869"/>
        </w:trPr>
        <w:tc>
          <w:tcPr>
            <w:tcW w:w="970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4-4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、「客家委員會客家貢獻獎」被推薦同意書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4-4. Consent Letter for Recommended Organization/Groups for the Hakka Contribution Awards</w:t>
            </w:r>
          </w:p>
        </w:tc>
      </w:tr>
      <w:tr w:rsidR="000354B2">
        <w:trPr>
          <w:trHeight w:val="8604"/>
        </w:trPr>
        <w:tc>
          <w:tcPr>
            <w:tcW w:w="970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本團體同意被推薦為「客家委員會客家貢獻獎」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Our organization/group agrees to being nominated for the Hakka Contribution Awards:</w:t>
            </w:r>
          </w:p>
          <w:p w:rsidR="000354B2" w:rsidRDefault="000354B2">
            <w:pPr>
              <w:suppressAutoHyphens w:val="0"/>
              <w:jc w:val="center"/>
              <w:textAlignment w:val="auto"/>
              <w:rPr>
                <w:rFonts w:ascii="Cambria" w:hAnsi="Cambria" w:cs="Cambria"/>
              </w:rPr>
            </w:pPr>
          </w:p>
          <w:p w:rsidR="000354B2" w:rsidRDefault="000B16D4">
            <w:pPr>
              <w:suppressAutoHyphens w:val="0"/>
              <w:snapToGrid w:val="0"/>
              <w:spacing w:before="180" w:after="120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傑出成就獎</w:t>
            </w:r>
          </w:p>
          <w:p w:rsidR="000354B2" w:rsidRDefault="000B16D4">
            <w:pPr>
              <w:suppressAutoHyphens w:val="0"/>
              <w:snapToGrid w:val="0"/>
              <w:spacing w:before="180" w:after="120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Outstanding Achievement Award</w:t>
            </w:r>
          </w:p>
          <w:p w:rsidR="000354B2" w:rsidRDefault="000B16D4">
            <w:pPr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1.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研究發展類</w:t>
            </w:r>
          </w:p>
          <w:p w:rsidR="000354B2" w:rsidRDefault="000B16D4">
            <w:pPr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eastAsia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1. Research and Development</w:t>
            </w:r>
          </w:p>
          <w:p w:rsidR="000354B2" w:rsidRDefault="000354B2">
            <w:pPr>
              <w:suppressAutoHyphens w:val="0"/>
              <w:snapToGrid w:val="0"/>
              <w:ind w:firstLine="3719"/>
              <w:jc w:val="both"/>
              <w:textAlignment w:val="auto"/>
              <w:rPr>
                <w:rFonts w:ascii="Cambria" w:eastAsia="標楷體" w:hAnsi="Cambria" w:cs="標楷體"/>
                <w:sz w:val="36"/>
                <w:szCs w:val="36"/>
              </w:rPr>
            </w:pPr>
          </w:p>
          <w:p w:rsidR="000354B2" w:rsidRDefault="000B16D4">
            <w:pPr>
              <w:tabs>
                <w:tab w:val="left" w:pos="4680"/>
              </w:tabs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2.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藝術文化類</w:t>
            </w:r>
          </w:p>
          <w:p w:rsidR="000354B2" w:rsidRDefault="000B16D4">
            <w:pPr>
              <w:tabs>
                <w:tab w:val="left" w:pos="4680"/>
              </w:tabs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2. Art and Culture</w:t>
            </w:r>
          </w:p>
          <w:p w:rsidR="000354B2" w:rsidRDefault="000354B2">
            <w:pPr>
              <w:suppressAutoHyphens w:val="0"/>
              <w:snapToGrid w:val="0"/>
              <w:ind w:firstLine="3719"/>
              <w:jc w:val="both"/>
              <w:textAlignment w:val="auto"/>
              <w:rPr>
                <w:rFonts w:ascii="Cambria" w:eastAsia="標楷體" w:hAnsi="Cambria" w:cs="Cambria"/>
                <w:sz w:val="36"/>
                <w:szCs w:val="36"/>
              </w:rPr>
            </w:pPr>
          </w:p>
          <w:p w:rsidR="000354B2" w:rsidRDefault="000B16D4">
            <w:pPr>
              <w:suppressAutoHyphens w:val="0"/>
              <w:snapToGrid w:val="0"/>
              <w:ind w:left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3.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公共推廣類</w:t>
            </w: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3. Public Promotion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               </w:t>
            </w: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color w:val="FF0000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4.</w:t>
            </w:r>
            <w:r w:rsidR="000354B2">
              <w:rPr>
                <w:rStyle w:val="a3"/>
                <w:rFonts w:ascii="Cambria" w:eastAsia="標楷體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2A6099"/>
                <w:sz w:val="36"/>
                <w:szCs w:val="36"/>
              </w:rPr>
              <w:t>傑出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青年類</w:t>
            </w: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color w:val="FF0000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4.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2A6099"/>
                <w:sz w:val="36"/>
                <w:szCs w:val="36"/>
              </w:rPr>
              <w:t>Outstanding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Youth</w:t>
            </w:r>
          </w:p>
          <w:p w:rsidR="000354B2" w:rsidRDefault="000354B2">
            <w:pPr>
              <w:suppressAutoHyphens w:val="0"/>
              <w:textAlignment w:val="auto"/>
              <w:rPr>
                <w:color w:val="FF0000"/>
              </w:rPr>
            </w:pP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此致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客家委員會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To the Hakka Affairs Council</w:t>
            </w:r>
          </w:p>
          <w:p w:rsidR="000354B2" w:rsidRDefault="000354B2">
            <w:pPr>
              <w:suppressAutoHyphens w:val="0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被推薦團體：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>______________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（蓋團體大小章）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Organization/Group Name: ___________________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(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Organization/group seal and director stamp required)                      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月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日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YYYY/MM/DD</w:t>
            </w:r>
          </w:p>
        </w:tc>
      </w:tr>
    </w:tbl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0354B2">
        <w:trPr>
          <w:trHeight w:val="869"/>
        </w:trPr>
        <w:tc>
          <w:tcPr>
            <w:tcW w:w="970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4-5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、「客家委員會客家貢獻獎」承諾書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hAnsi="Cambria" w:cs="Cambria"/>
                <w:b/>
                <w:sz w:val="32"/>
                <w:szCs w:val="32"/>
              </w:rPr>
              <w:t>4-5. Letter of Declaration</w:t>
            </w:r>
          </w:p>
        </w:tc>
      </w:tr>
      <w:tr w:rsidR="000354B2">
        <w:trPr>
          <w:trHeight w:val="8604"/>
        </w:trPr>
        <w:tc>
          <w:tcPr>
            <w:tcW w:w="970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</w:rPr>
              <w:t xml:space="preserve">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本團體參選「客家委員會客家貢獻獎」，兹承諾下列事項：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In applying for the Hakka Contribution Awards, our organization/group declares the following statements to be true:</w:t>
            </w:r>
          </w:p>
          <w:p w:rsidR="000354B2" w:rsidRDefault="000354B2">
            <w:pPr>
              <w:suppressAutoHyphens w:val="0"/>
              <w:spacing w:line="560" w:lineRule="exact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suppressAutoHyphens w:val="0"/>
              <w:spacing w:line="560" w:lineRule="exact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 xml:space="preserve">　一、本團體參選資料等均為屬實。</w:t>
            </w:r>
          </w:p>
          <w:p w:rsidR="000354B2" w:rsidRDefault="000354B2">
            <w:pPr>
              <w:suppressAutoHyphens w:val="0"/>
              <w:spacing w:line="50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1. No falsified information has been provided.</w:t>
            </w:r>
          </w:p>
          <w:p w:rsidR="000354B2" w:rsidRDefault="000354B2">
            <w:pPr>
              <w:keepNext/>
              <w:numPr>
                <w:ilvl w:val="0"/>
                <w:numId w:val="5"/>
              </w:numPr>
              <w:suppressAutoHyphens w:val="0"/>
              <w:spacing w:line="500" w:lineRule="exact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有無涉及刑事案件：</w:t>
            </w:r>
          </w:p>
          <w:p w:rsidR="000354B2" w:rsidRDefault="000354B2">
            <w:pPr>
              <w:keepNext/>
              <w:suppressAutoHyphens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2. No criminal charges and/or criminal records.</w:t>
            </w:r>
          </w:p>
          <w:p w:rsidR="000354B2" w:rsidRDefault="000B16D4">
            <w:pPr>
              <w:keepNext/>
              <w:spacing w:line="500" w:lineRule="exact"/>
              <w:ind w:left="948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>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涉及刑事案件，未曾受刑事處分。</w:t>
            </w:r>
          </w:p>
          <w:p w:rsidR="000354B2" w:rsidRDefault="000B16D4">
            <w:pPr>
              <w:keepNext/>
              <w:spacing w:line="500" w:lineRule="exact"/>
              <w:ind w:left="948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0354B2">
              <w:rPr>
                <w:rStyle w:val="a3"/>
                <w:rFonts w:ascii="Cambria" w:eastAsia="Batang" w:hAnsi="Cambria" w:cs="Batang"/>
                <w:sz w:val="32"/>
                <w:szCs w:val="32"/>
              </w:rPr>
              <w:t>That is correct.</w:t>
            </w:r>
          </w:p>
          <w:p w:rsidR="000354B2" w:rsidRDefault="000B16D4">
            <w:pPr>
              <w:keepNext/>
              <w:spacing w:line="500" w:lineRule="exact"/>
              <w:ind w:left="950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>有</w:t>
            </w:r>
            <w:r w:rsidR="000354B2"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涉及刑事案件，事件內容詳細說明如下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>:</w:t>
            </w:r>
          </w:p>
          <w:p w:rsidR="000354B2" w:rsidRDefault="000B16D4">
            <w:pPr>
              <w:keepNext/>
              <w:spacing w:line="500" w:lineRule="exact"/>
              <w:ind w:left="950" w:right="679"/>
              <w:jc w:val="both"/>
              <w:textAlignment w:val="auto"/>
            </w:pPr>
            <w:r>
              <w:rPr>
                <w:rStyle w:val="a3"/>
                <w:rFonts w:eastAsia="Batang"/>
                <w:sz w:val="32"/>
                <w:szCs w:val="32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0354B2">
              <w:rPr>
                <w:rStyle w:val="a3"/>
                <w:rFonts w:ascii="Cambria" w:eastAsia="Batang" w:hAnsi="Cambria" w:cs="Batang"/>
                <w:sz w:val="32"/>
                <w:szCs w:val="32"/>
              </w:rPr>
              <w:t>That is incorrect. Here are the details: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　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0354B2" w:rsidRDefault="000354B2">
            <w:pPr>
              <w:keepNext/>
              <w:suppressAutoHyphens w:val="0"/>
              <w:spacing w:line="500" w:lineRule="exact"/>
              <w:ind w:left="318" w:right="679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三、願遵守「客家委員會客家貢獻獎」之相關規定，並接受相關資料之檢閱，如有違反，貴會保有取消獲獎資格暨追回獎金、證書、獎座之權利，並負相關法律責任。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0354B2" w:rsidRDefault="000354B2">
            <w:pPr>
              <w:keepNext/>
              <w:suppressAutoHyphens w:val="0"/>
              <w:spacing w:line="500" w:lineRule="exact"/>
              <w:ind w:right="679"/>
              <w:jc w:val="both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 xml:space="preserve">3. Our organization/group will abide by the rules set forth by the Hakka Contribution Awards and submit our documents for review. If a violation occurs, Our organization/group will take legal responsibility while the Council reserves the right to revoke the award and recall the certificate and trophy.      </w:t>
            </w:r>
          </w:p>
          <w:p w:rsidR="000354B2" w:rsidRDefault="000354B2">
            <w:pPr>
              <w:keepNext/>
              <w:suppressAutoHyphens w:val="0"/>
              <w:spacing w:line="500" w:lineRule="exact"/>
              <w:ind w:right="679"/>
              <w:jc w:val="both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此致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客家委員會</w:t>
            </w:r>
          </w:p>
          <w:p w:rsidR="000354B2" w:rsidRDefault="000354B2">
            <w:pPr>
              <w:keepNext/>
              <w:spacing w:line="560" w:lineRule="exact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To the </w:t>
            </w:r>
            <w:r>
              <w:rPr>
                <w:rStyle w:val="a3"/>
                <w:rFonts w:ascii="Cambria" w:eastAsia="標楷體" w:hAnsi="Cambria" w:cs="Cambria"/>
                <w:sz w:val="32"/>
                <w:szCs w:val="32"/>
              </w:rPr>
              <w:t>Hakka Affairs Council</w:t>
            </w:r>
          </w:p>
          <w:p w:rsidR="000354B2" w:rsidRDefault="000354B2">
            <w:pPr>
              <w:keepNext/>
              <w:spacing w:line="560" w:lineRule="exact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團體名稱：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>______________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（蓋團體大小章）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Organization/Group Name:______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(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Organization/group seal and director stamp required)                      </w:t>
            </w:r>
          </w:p>
          <w:p w:rsidR="000354B2" w:rsidRDefault="000354B2">
            <w:pPr>
              <w:suppressAutoHyphens w:val="0"/>
              <w:spacing w:line="560" w:lineRule="exact"/>
              <w:textAlignment w:val="auto"/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                             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月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日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YYYY/MM/DD</w:t>
            </w:r>
          </w:p>
        </w:tc>
      </w:tr>
    </w:tbl>
    <w:p w:rsidR="000354B2" w:rsidRDefault="000354B2">
      <w:pPr>
        <w:widowControl/>
        <w:suppressAutoHyphens w:val="0"/>
        <w:textAlignment w:val="auto"/>
        <w:rPr>
          <w:rFonts w:ascii="Cambria" w:eastAsia="標楷體" w:hAnsi="Cambria" w:cs="Cambria"/>
          <w:sz w:val="28"/>
          <w:szCs w:val="28"/>
        </w:rPr>
      </w:pPr>
    </w:p>
    <w:p w:rsidR="000354B2" w:rsidRDefault="000354B2">
      <w:pPr>
        <w:widowControl/>
        <w:suppressAutoHyphens w:val="0"/>
        <w:rPr>
          <w:rFonts w:ascii="Cambria" w:eastAsia="標楷體" w:hAnsi="Cambria" w:cs="Cambria"/>
          <w:sz w:val="28"/>
          <w:szCs w:val="28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4"/>
        <w:gridCol w:w="1508"/>
        <w:gridCol w:w="1276"/>
        <w:gridCol w:w="1086"/>
        <w:gridCol w:w="1891"/>
        <w:gridCol w:w="2183"/>
      </w:tblGrid>
      <w:tr w:rsidR="000354B2">
        <w:trPr>
          <w:cantSplit/>
          <w:trHeight w:val="869"/>
        </w:trPr>
        <w:tc>
          <w:tcPr>
            <w:tcW w:w="9998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4-6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、「客家委員會客家貢獻獎」推薦者資料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4-6. Form for Recommender of Nominee(s) for the Hakka Contribution Awards</w:t>
            </w:r>
          </w:p>
        </w:tc>
      </w:tr>
      <w:tr w:rsidR="000354B2">
        <w:trPr>
          <w:cantSplit/>
        </w:trPr>
        <w:tc>
          <w:tcPr>
            <w:tcW w:w="20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團體名稱及負責人姓名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Organization Name and Director Name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聯絡人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Contact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職稱</w:t>
            </w:r>
            <w:r>
              <w:rPr>
                <w:rStyle w:val="a3"/>
                <w:rFonts w:ascii="Cambria" w:eastAsia="Cambria" w:hAnsi="Cambria" w:cs="Cambria"/>
              </w:rPr>
              <w:t>/</w:t>
            </w:r>
            <w:r>
              <w:rPr>
                <w:rStyle w:val="a3"/>
                <w:rFonts w:ascii="Cambria" w:eastAsia="標楷體" w:hAnsi="Cambria" w:cs="標楷體"/>
              </w:rPr>
              <w:t>部門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Job Title/Department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</w:tr>
      <w:tr w:rsidR="000354B2">
        <w:trPr>
          <w:cantSplit/>
          <w:trHeight w:val="789"/>
        </w:trPr>
        <w:tc>
          <w:tcPr>
            <w:tcW w:w="20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立案文號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Organization Registration Number</w:t>
            </w:r>
          </w:p>
        </w:tc>
        <w:tc>
          <w:tcPr>
            <w:tcW w:w="3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傳真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Fax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>
        <w:trPr>
          <w:cantSplit/>
          <w:trHeight w:val="839"/>
        </w:trPr>
        <w:tc>
          <w:tcPr>
            <w:tcW w:w="20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通訊地址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Mailing Address</w:t>
            </w:r>
          </w:p>
        </w:tc>
        <w:tc>
          <w:tcPr>
            <w:tcW w:w="38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電</w:t>
            </w: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話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Telephone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  <w:tr w:rsidR="000354B2">
        <w:trPr>
          <w:cantSplit/>
          <w:trHeight w:val="678"/>
        </w:trPr>
        <w:tc>
          <w:tcPr>
            <w:tcW w:w="205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服務住址</w:t>
            </w:r>
          </w:p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Office Address</w:t>
            </w:r>
          </w:p>
        </w:tc>
        <w:tc>
          <w:tcPr>
            <w:tcW w:w="3870" w:type="dxa"/>
            <w:gridSpan w:val="3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Cambria" w:eastAsia="標楷體" w:hAnsi="Cambria" w:cs="Cambria"/>
                <w:b/>
                <w:bCs/>
                <w:sz w:val="36"/>
                <w:szCs w:val="36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pacing w:line="300" w:lineRule="exact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電</w:t>
            </w:r>
            <w:r>
              <w:rPr>
                <w:rStyle w:val="a3"/>
                <w:rFonts w:ascii="Cambria" w:eastAsia="Cambria" w:hAnsi="Cambria" w:cs="Cambria"/>
              </w:rPr>
              <w:t xml:space="preserve">    </w:t>
            </w:r>
            <w:r>
              <w:rPr>
                <w:rStyle w:val="a3"/>
                <w:rFonts w:ascii="Cambria" w:eastAsia="標楷體" w:hAnsi="Cambria" w:cs="標楷體"/>
              </w:rPr>
              <w:t>話</w:t>
            </w:r>
          </w:p>
          <w:p w:rsidR="000354B2" w:rsidRDefault="000354B2">
            <w:pPr>
              <w:suppressAutoHyphens w:val="0"/>
              <w:snapToGrid w:val="0"/>
              <w:spacing w:line="500" w:lineRule="exact"/>
              <w:jc w:val="center"/>
              <w:textAlignment w:val="auto"/>
            </w:pPr>
            <w:r>
              <w:rPr>
                <w:rFonts w:ascii="Cambria" w:eastAsia="標楷體" w:hAnsi="Cambria" w:cs="標楷體"/>
              </w:rPr>
              <w:t>Telephone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:rsidR="000354B2" w:rsidRDefault="000354B2">
            <w:pPr>
              <w:suppressAutoHyphens w:val="0"/>
              <w:snapToGrid w:val="0"/>
              <w:spacing w:line="500" w:lineRule="exact"/>
              <w:jc w:val="both"/>
              <w:textAlignment w:val="auto"/>
            </w:pPr>
            <w:r>
              <w:rPr>
                <w:rStyle w:val="a3"/>
                <w:rFonts w:ascii="Cambria" w:eastAsia="標楷體" w:hAnsi="Cambria" w:cs="標楷體"/>
              </w:rPr>
              <w:t>（</w:t>
            </w:r>
            <w:r>
              <w:rPr>
                <w:rStyle w:val="a3"/>
                <w:rFonts w:ascii="Cambria" w:eastAsia="Cambria" w:hAnsi="Cambria" w:cs="Cambria"/>
              </w:rPr>
              <w:t xml:space="preserve">  </w:t>
            </w:r>
            <w:r>
              <w:rPr>
                <w:rStyle w:val="a3"/>
                <w:rFonts w:ascii="Cambria" w:eastAsia="標楷體" w:hAnsi="Cambria" w:cs="標楷體"/>
              </w:rPr>
              <w:t>）</w:t>
            </w:r>
          </w:p>
        </w:tc>
      </w:tr>
    </w:tbl>
    <w:p w:rsidR="000354B2" w:rsidRDefault="000354B2">
      <w:pPr>
        <w:widowControl/>
        <w:suppressAutoHyphens w:val="0"/>
        <w:textAlignment w:val="auto"/>
        <w:rPr>
          <w:rFonts w:ascii="Cambria" w:eastAsia="標楷體" w:hAnsi="Cambria" w:cs="Cambria"/>
          <w:sz w:val="28"/>
          <w:szCs w:val="28"/>
        </w:rPr>
      </w:pPr>
    </w:p>
    <w:p w:rsidR="000354B2" w:rsidRDefault="000354B2">
      <w:pPr>
        <w:widowControl/>
        <w:suppressAutoHyphens w:val="0"/>
        <w:textAlignment w:val="auto"/>
        <w:rPr>
          <w:rFonts w:ascii="Cambria" w:eastAsia="標楷體" w:hAnsi="Cambria" w:cs="Cambria"/>
          <w:sz w:val="28"/>
          <w:szCs w:val="28"/>
        </w:rPr>
      </w:pPr>
    </w:p>
    <w:p w:rsidR="000354B2" w:rsidRDefault="000354B2">
      <w:pPr>
        <w:pStyle w:val="aa"/>
        <w:pageBreakBefore/>
      </w:pP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8"/>
      </w:tblGrid>
      <w:tr w:rsidR="000354B2">
        <w:trPr>
          <w:trHeight w:val="869"/>
        </w:trPr>
        <w:tc>
          <w:tcPr>
            <w:tcW w:w="999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vAlign w:val="center"/>
          </w:tcPr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4-7</w:t>
            </w:r>
            <w:r>
              <w:rPr>
                <w:rFonts w:ascii="Cambria" w:eastAsia="標楷體" w:hAnsi="Cambria" w:cs="標楷體"/>
                <w:b/>
                <w:bCs/>
                <w:sz w:val="32"/>
                <w:szCs w:val="32"/>
              </w:rPr>
              <w:t>、「客家委員會客家貢獻獎」推薦書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Cambria"/>
                <w:b/>
                <w:bCs/>
                <w:sz w:val="32"/>
                <w:szCs w:val="32"/>
              </w:rPr>
              <w:t>4-7. Recommendation Letter for the Hakka Contribution Awards</w:t>
            </w:r>
          </w:p>
        </w:tc>
      </w:tr>
      <w:tr w:rsidR="000354B2">
        <w:trPr>
          <w:trHeight w:val="7878"/>
        </w:trPr>
        <w:tc>
          <w:tcPr>
            <w:tcW w:w="999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</w:tcPr>
          <w:p w:rsidR="000354B2" w:rsidRDefault="000354B2">
            <w:pPr>
              <w:suppressAutoHyphens w:val="0"/>
              <w:ind w:firstLine="640"/>
              <w:textAlignment w:val="auto"/>
              <w:rPr>
                <w:rFonts w:ascii="Cambria" w:eastAsia="標楷體" w:hAnsi="Cambria" w:cs="標楷體"/>
                <w:sz w:val="32"/>
                <w:szCs w:val="32"/>
              </w:rPr>
            </w:pPr>
          </w:p>
          <w:p w:rsidR="000354B2" w:rsidRDefault="000354B2">
            <w:pPr>
              <w:suppressAutoHyphens w:val="0"/>
              <w:ind w:firstLine="640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謹推薦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參選「客家委員會客家貢獻獎」</w:t>
            </w:r>
          </w:p>
          <w:p w:rsidR="000354B2" w:rsidRDefault="000354B2">
            <w:pPr>
              <w:suppressAutoHyphens w:val="0"/>
              <w:ind w:firstLine="640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Our organization would like to nominate _________ for the Hakka Contribution Awards:</w:t>
            </w:r>
          </w:p>
          <w:p w:rsidR="000354B2" w:rsidRDefault="000B16D4">
            <w:pPr>
              <w:suppressAutoHyphens w:val="0"/>
              <w:snapToGrid w:val="0"/>
              <w:spacing w:before="180" w:after="120" w:line="360" w:lineRule="exact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傑出成就獎</w:t>
            </w:r>
          </w:p>
          <w:p w:rsidR="000354B2" w:rsidRDefault="000B16D4">
            <w:pPr>
              <w:suppressAutoHyphens w:val="0"/>
              <w:snapToGrid w:val="0"/>
              <w:spacing w:before="180" w:after="120" w:line="360" w:lineRule="exact"/>
              <w:ind w:firstLine="3238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Outstanding Achievement Award</w:t>
            </w:r>
          </w:p>
          <w:p w:rsidR="000354B2" w:rsidRDefault="000B16D4">
            <w:pPr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1.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研究發展類</w:t>
            </w:r>
          </w:p>
          <w:p w:rsidR="000354B2" w:rsidRDefault="000B16D4">
            <w:pPr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1. Research and Development</w:t>
            </w:r>
          </w:p>
          <w:p w:rsidR="000354B2" w:rsidRDefault="000354B2">
            <w:pPr>
              <w:suppressAutoHyphens w:val="0"/>
              <w:snapToGrid w:val="0"/>
              <w:ind w:firstLine="3719"/>
              <w:jc w:val="both"/>
              <w:textAlignment w:val="auto"/>
              <w:rPr>
                <w:rFonts w:ascii="Cambria" w:eastAsia="標楷體" w:hAnsi="Cambria" w:cs="標楷體"/>
                <w:sz w:val="36"/>
                <w:szCs w:val="36"/>
              </w:rPr>
            </w:pPr>
          </w:p>
          <w:p w:rsidR="000354B2" w:rsidRDefault="000B16D4">
            <w:pPr>
              <w:tabs>
                <w:tab w:val="left" w:pos="4680"/>
              </w:tabs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2.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藝術文化類</w:t>
            </w:r>
          </w:p>
          <w:p w:rsidR="000354B2" w:rsidRDefault="000B16D4">
            <w:pPr>
              <w:tabs>
                <w:tab w:val="left" w:pos="4680"/>
              </w:tabs>
              <w:suppressAutoHyphens w:val="0"/>
              <w:snapToGrid w:val="0"/>
              <w:ind w:firstLine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eastAsia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2. Art and Culture</w:t>
            </w:r>
          </w:p>
          <w:p w:rsidR="000354B2" w:rsidRDefault="000354B2">
            <w:pPr>
              <w:suppressAutoHyphens w:val="0"/>
              <w:snapToGrid w:val="0"/>
              <w:ind w:firstLine="3719"/>
              <w:jc w:val="both"/>
              <w:textAlignment w:val="auto"/>
              <w:rPr>
                <w:rFonts w:ascii="Cambria" w:eastAsia="標楷體" w:hAnsi="Cambria" w:cs="Cambria"/>
                <w:sz w:val="36"/>
                <w:szCs w:val="36"/>
              </w:rPr>
            </w:pPr>
          </w:p>
          <w:p w:rsidR="000354B2" w:rsidRDefault="000B16D4">
            <w:pPr>
              <w:suppressAutoHyphens w:val="0"/>
              <w:snapToGrid w:val="0"/>
              <w:ind w:left="3719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3.</w:t>
            </w:r>
            <w:r w:rsidR="000354B2">
              <w:rPr>
                <w:rStyle w:val="a3"/>
                <w:rFonts w:ascii="Cambria" w:hAnsi="Cambria" w:cs="Cambria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公共推廣類</w:t>
            </w: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>3. Public Promotion</w:t>
            </w:r>
          </w:p>
          <w:p w:rsidR="000354B2" w:rsidRDefault="000354B2">
            <w:pPr>
              <w:suppressAutoHyphens w:val="0"/>
              <w:snapToGrid w:val="0"/>
              <w:ind w:firstLine="3722"/>
              <w:jc w:val="both"/>
              <w:textAlignment w:val="auto"/>
              <w:rPr>
                <w:rFonts w:ascii="Cambria" w:eastAsia="標楷體" w:hAnsi="Cambria" w:cs="標楷體"/>
                <w:sz w:val="36"/>
                <w:szCs w:val="36"/>
              </w:rPr>
            </w:pP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color w:val="FF0000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4.</w:t>
            </w:r>
            <w:r w:rsidR="000354B2">
              <w:rPr>
                <w:rStyle w:val="a3"/>
                <w:rFonts w:ascii="Cambria" w:eastAsia="標楷體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2A6099"/>
                <w:sz w:val="36"/>
                <w:szCs w:val="36"/>
              </w:rPr>
              <w:t>傑出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青年類</w:t>
            </w:r>
          </w:p>
          <w:p w:rsidR="000354B2" w:rsidRDefault="000B16D4">
            <w:pPr>
              <w:suppressAutoHyphens w:val="0"/>
              <w:snapToGrid w:val="0"/>
              <w:ind w:firstLine="3722"/>
              <w:jc w:val="both"/>
              <w:textAlignment w:val="auto"/>
            </w:pPr>
            <w:r>
              <w:rPr>
                <w:rStyle w:val="a3"/>
                <w:rFonts w:eastAsia="標楷體"/>
                <w:color w:val="FF0000"/>
                <w:sz w:val="36"/>
                <w:szCs w:val="36"/>
              </w:rPr>
              <w:t>□</w:t>
            </w:r>
            <w:r w:rsidR="000354B2">
              <w:rPr>
                <w:rStyle w:val="a3"/>
                <w:rFonts w:ascii="Cambria" w:eastAsia="Cambria" w:hAnsi="Cambria" w:cs="Cambria"/>
                <w:color w:val="FF0000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4.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2A6099"/>
                <w:sz w:val="36"/>
                <w:szCs w:val="36"/>
              </w:rPr>
              <w:t>Outstanding</w:t>
            </w:r>
            <w:r w:rsidR="000354B2">
              <w:rPr>
                <w:rStyle w:val="a3"/>
                <w:rFonts w:ascii="Cambria" w:eastAsia="標楷體" w:hAnsi="Cambria" w:cs="標楷體"/>
                <w:sz w:val="36"/>
                <w:szCs w:val="36"/>
              </w:rPr>
              <w:t xml:space="preserve"> </w:t>
            </w:r>
            <w:r w:rsidR="000354B2">
              <w:rPr>
                <w:rStyle w:val="a3"/>
                <w:rFonts w:ascii="Cambria" w:eastAsia="標楷體" w:hAnsi="Cambria" w:cs="標楷體"/>
                <w:color w:val="FF0000"/>
                <w:sz w:val="36"/>
                <w:szCs w:val="36"/>
              </w:rPr>
              <w:t>Youth</w:t>
            </w:r>
          </w:p>
          <w:p w:rsidR="000354B2" w:rsidRDefault="000354B2">
            <w:pPr>
              <w:suppressAutoHyphens w:val="0"/>
              <w:snapToGrid w:val="0"/>
              <w:ind w:firstLine="3722"/>
              <w:jc w:val="both"/>
              <w:textAlignment w:val="auto"/>
            </w:pP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此致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客家委員會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To the Hakka Affairs Council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        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推薦單位：（用印）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        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Organization/Group Name:______</w:t>
            </w:r>
          </w:p>
          <w:p w:rsidR="000354B2" w:rsidRDefault="000354B2">
            <w:pPr>
              <w:suppressAutoHyphens w:val="0"/>
              <w:textAlignment w:val="auto"/>
            </w:pP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                   (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 xml:space="preserve">Organization/group seal required)                      </w:t>
            </w:r>
          </w:p>
          <w:p w:rsidR="000354B2" w:rsidRDefault="000354B2">
            <w:pPr>
              <w:suppressAutoHyphens w:val="0"/>
              <w:textAlignment w:val="auto"/>
              <w:rPr>
                <w:rFonts w:ascii="Cambria" w:eastAsia="標楷體" w:hAnsi="Cambria" w:cs="Cambria"/>
                <w:sz w:val="32"/>
                <w:szCs w:val="32"/>
              </w:rPr>
            </w:pP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年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月</w:t>
            </w:r>
            <w:r>
              <w:rPr>
                <w:rStyle w:val="a3"/>
                <w:rFonts w:ascii="Cambria" w:eastAsia="Cambria" w:hAnsi="Cambria" w:cs="Cambria"/>
                <w:sz w:val="32"/>
                <w:szCs w:val="32"/>
              </w:rPr>
              <w:t xml:space="preserve">            </w:t>
            </w:r>
            <w:r>
              <w:rPr>
                <w:rStyle w:val="a3"/>
                <w:rFonts w:ascii="Cambria" w:eastAsia="標楷體" w:hAnsi="Cambria" w:cs="標楷體"/>
                <w:sz w:val="32"/>
                <w:szCs w:val="32"/>
              </w:rPr>
              <w:t>日</w:t>
            </w:r>
          </w:p>
          <w:p w:rsidR="000354B2" w:rsidRDefault="000354B2">
            <w:pPr>
              <w:suppressAutoHyphens w:val="0"/>
              <w:jc w:val="center"/>
              <w:textAlignment w:val="auto"/>
            </w:pPr>
            <w:r>
              <w:rPr>
                <w:rFonts w:ascii="Cambria" w:eastAsia="標楷體" w:hAnsi="Cambria" w:cs="標楷體"/>
                <w:sz w:val="32"/>
                <w:szCs w:val="32"/>
              </w:rPr>
              <w:t>YYYY/MM/DD</w:t>
            </w:r>
          </w:p>
        </w:tc>
      </w:tr>
    </w:tbl>
    <w:p w:rsidR="000354B2" w:rsidRDefault="000354B2">
      <w:pPr>
        <w:snapToGrid w:val="0"/>
        <w:spacing w:line="500" w:lineRule="exact"/>
      </w:pPr>
    </w:p>
    <w:sectPr w:rsidR="000354B2">
      <w:footerReference w:type="default" r:id="rId7"/>
      <w:footerReference w:type="first" r:id="rId8"/>
      <w:pgSz w:w="11906" w:h="16838"/>
      <w:pgMar w:top="720" w:right="1134" w:bottom="1134" w:left="1134" w:header="720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B2" w:rsidRDefault="000354B2">
      <w:r>
        <w:separator/>
      </w:r>
    </w:p>
  </w:endnote>
  <w:endnote w:type="continuationSeparator" w:id="0">
    <w:p w:rsidR="000354B2" w:rsidRDefault="000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B2" w:rsidRDefault="000354B2">
    <w:pPr>
      <w:pStyle w:val="af1"/>
      <w:jc w:val="center"/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 w:rsidR="009034AF">
      <w:rPr>
        <w:rStyle w:val="a3"/>
        <w:noProof/>
        <w:lang w:val="zh-TW"/>
      </w:rPr>
      <w:t>31</w:t>
    </w:r>
    <w:r>
      <w:rPr>
        <w:rStyle w:val="a3"/>
        <w:lang w:val="zh-TW"/>
      </w:rPr>
      <w:fldChar w:fldCharType="end"/>
    </w:r>
  </w:p>
  <w:p w:rsidR="000354B2" w:rsidRDefault="000354B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B2" w:rsidRDefault="000354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B2" w:rsidRDefault="000354B2">
      <w:r>
        <w:separator/>
      </w:r>
    </w:p>
  </w:footnote>
  <w:footnote w:type="continuationSeparator" w:id="0">
    <w:p w:rsidR="000354B2" w:rsidRDefault="0003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795" w:hanging="480"/>
      </w:pPr>
      <w:rPr>
        <w:rFonts w:ascii="Cambria" w:eastAsia="標楷體" w:hAnsi="Cambria" w:cs="Cambria"/>
        <w:color w:val="00000A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7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5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1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9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7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5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35" w:hanging="4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540" w:hanging="540"/>
      </w:pPr>
      <w:rPr>
        <w:rFonts w:cs="標楷體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標楷體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標楷體"/>
        <w:b/>
        <w:sz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標楷體"/>
        <w:b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標楷體"/>
        <w:b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標楷體"/>
        <w:b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標楷體"/>
        <w:b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標楷體"/>
        <w:b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標楷體"/>
        <w:b/>
        <w:sz w:val="3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795" w:hanging="480"/>
      </w:pPr>
      <w:rPr>
        <w:rFonts w:ascii="Cambria" w:eastAsia="標楷體" w:hAnsi="Cambria" w:cs="Cambria"/>
        <w:color w:val="00000A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7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5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1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9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7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5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35" w:hanging="4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795" w:hanging="480"/>
      </w:pPr>
      <w:rPr>
        <w:rFonts w:ascii="Cambria" w:eastAsia="標楷體" w:hAnsi="Cambria" w:cs="Cambria"/>
        <w:color w:val="00000A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7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5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1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9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7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5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35" w:hanging="4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795" w:hanging="480"/>
      </w:pPr>
      <w:rPr>
        <w:rFonts w:ascii="Cambria" w:eastAsia="標楷體" w:hAnsi="Cambria" w:cs="Cambria"/>
        <w:color w:val="00000A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7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5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1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9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7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5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35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1C"/>
    <w:rsid w:val="000354B2"/>
    <w:rsid w:val="000B16D4"/>
    <w:rsid w:val="0012471C"/>
    <w:rsid w:val="009034AF"/>
    <w:rsid w:val="0099460A"/>
    <w:rsid w:val="00A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D32720C"/>
  <w15:chartTrackingRefBased/>
  <w15:docId w15:val="{FDAE7EA3-1978-49FD-8004-A10D8C1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  <w:rPr>
      <w:rFonts w:ascii="Cambria" w:eastAsia="標楷體" w:hAnsi="Cambria" w:cs="Cambria"/>
      <w:color w:val="00000A"/>
      <w:sz w:val="3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標楷體"/>
      <w:b/>
      <w:sz w:val="32"/>
    </w:rPr>
  </w:style>
  <w:style w:type="character" w:customStyle="1" w:styleId="WW8Num2z1">
    <w:name w:val="WW8Num2z1"/>
    <w:rPr>
      <w:rFonts w:ascii="Cambria" w:eastAsia="Cambria" w:hAnsi="Cambria" w:cs="標楷體"/>
      <w:b/>
      <w:sz w:val="32"/>
    </w:rPr>
  </w:style>
  <w:style w:type="character" w:customStyle="1" w:styleId="WW8Num3z0">
    <w:name w:val="WW8Num3z0"/>
    <w:rPr>
      <w:rFonts w:ascii="Cambria" w:eastAsia="標楷體" w:hAnsi="Cambria" w:cs="Cambria"/>
      <w:color w:val="00000A"/>
      <w:sz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mbria" w:eastAsia="標楷體" w:hAnsi="Cambria" w:cs="Cambria"/>
      <w:color w:val="00000A"/>
      <w:sz w:val="3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mbria" w:eastAsia="標楷體" w:hAnsi="Cambria" w:cs="Cambria"/>
      <w:color w:val="00000A"/>
      <w:sz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HeaderChar">
    <w:name w:val="Header Char"/>
    <w:rPr>
      <w:kern w:val="2"/>
      <w:sz w:val="20"/>
      <w:szCs w:val="20"/>
    </w:rPr>
  </w:style>
  <w:style w:type="character" w:customStyle="1" w:styleId="a4">
    <w:name w:val="頁首 字元"/>
    <w:rPr>
      <w:kern w:val="2"/>
    </w:rPr>
  </w:style>
  <w:style w:type="character" w:customStyle="1" w:styleId="FooterChar">
    <w:name w:val="Footer Char"/>
    <w:rPr>
      <w:kern w:val="2"/>
      <w:sz w:val="20"/>
      <w:szCs w:val="20"/>
    </w:rPr>
  </w:style>
  <w:style w:type="character" w:customStyle="1" w:styleId="a5">
    <w:name w:val="頁尾 字元"/>
    <w:rPr>
      <w:kern w:val="2"/>
    </w:rPr>
  </w:style>
  <w:style w:type="character" w:customStyle="1" w:styleId="BalloonTextChar">
    <w:name w:val="Balloon Text Char"/>
    <w:rPr>
      <w:rFonts w:ascii="Cambria" w:eastAsia="新細明體" w:hAnsi="Cambria" w:cs="Cambria"/>
      <w:kern w:val="2"/>
      <w:sz w:val="2"/>
      <w:szCs w:val="2"/>
    </w:rPr>
  </w:style>
  <w:style w:type="character" w:customStyle="1" w:styleId="a6">
    <w:name w:val="註解方塊文字 字元"/>
    <w:rPr>
      <w:rFonts w:ascii="Cambria" w:eastAsia="新細明體" w:hAnsi="Cambria" w:cs="Cambria"/>
      <w:kern w:val="2"/>
      <w:sz w:val="18"/>
      <w:szCs w:val="18"/>
    </w:rPr>
  </w:style>
  <w:style w:type="character" w:customStyle="1" w:styleId="DateChar">
    <w:name w:val="Date Char"/>
    <w:rPr>
      <w:kern w:val="2"/>
      <w:sz w:val="24"/>
      <w:szCs w:val="24"/>
    </w:rPr>
  </w:style>
  <w:style w:type="character" w:customStyle="1" w:styleId="a7">
    <w:name w:val="日期 字元"/>
    <w:rPr>
      <w:kern w:val="2"/>
      <w:sz w:val="24"/>
      <w:szCs w:val="24"/>
    </w:rPr>
  </w:style>
  <w:style w:type="character" w:styleId="a8">
    <w:name w:val="annotation reference"/>
    <w:rPr>
      <w:sz w:val="18"/>
      <w:szCs w:val="18"/>
    </w:rPr>
  </w:style>
  <w:style w:type="character" w:customStyle="1" w:styleId="CommentTextChar">
    <w:name w:val="Comment Text Char"/>
    <w:rPr>
      <w:kern w:val="2"/>
      <w:sz w:val="24"/>
      <w:szCs w:val="24"/>
    </w:rPr>
  </w:style>
  <w:style w:type="character" w:customStyle="1" w:styleId="CommentSubjectChar">
    <w:name w:val="Comment Subject Char"/>
    <w:rPr>
      <w:b/>
      <w:bCs/>
      <w:kern w:val="2"/>
      <w:sz w:val="24"/>
      <w:szCs w:val="24"/>
    </w:rPr>
  </w:style>
  <w:style w:type="character" w:customStyle="1" w:styleId="ListLabel1">
    <w:name w:val="ListLabel 1"/>
    <w:rPr>
      <w:rFonts w:ascii="Cambria" w:eastAsia="Cambria" w:hAnsi="Cambria" w:cs="Cambria"/>
      <w:color w:val="00000A"/>
      <w:sz w:val="32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標楷體"/>
      <w:b/>
      <w:sz w:val="32"/>
    </w:rPr>
  </w:style>
  <w:style w:type="character" w:customStyle="1" w:styleId="ListLabel6">
    <w:name w:val="ListLabel 6"/>
    <w:rPr>
      <w:rFonts w:ascii="Cambria" w:eastAsia="Cambria" w:hAnsi="Cambria" w:cs="標楷體"/>
      <w:b/>
      <w:sz w:val="32"/>
    </w:rPr>
  </w:style>
  <w:style w:type="character" w:customStyle="1" w:styleId="ListLabel7">
    <w:name w:val="ListLabel 7"/>
    <w:rPr>
      <w:rFonts w:cs="標楷體"/>
      <w:b/>
      <w:sz w:val="32"/>
    </w:rPr>
  </w:style>
  <w:style w:type="character" w:customStyle="1" w:styleId="ListLabel8">
    <w:name w:val="ListLabel 8"/>
    <w:rPr>
      <w:rFonts w:cs="標楷體"/>
      <w:b/>
      <w:sz w:val="32"/>
    </w:rPr>
  </w:style>
  <w:style w:type="character" w:customStyle="1" w:styleId="ListLabel9">
    <w:name w:val="ListLabel 9"/>
    <w:rPr>
      <w:rFonts w:cs="標楷體"/>
      <w:b/>
      <w:sz w:val="32"/>
    </w:rPr>
  </w:style>
  <w:style w:type="character" w:customStyle="1" w:styleId="ListLabel10">
    <w:name w:val="ListLabel 10"/>
    <w:rPr>
      <w:rFonts w:cs="標楷體"/>
      <w:b/>
      <w:sz w:val="32"/>
    </w:rPr>
  </w:style>
  <w:style w:type="character" w:customStyle="1" w:styleId="ListLabel11">
    <w:name w:val="ListLabel 11"/>
    <w:rPr>
      <w:rFonts w:cs="標楷體"/>
      <w:b/>
      <w:sz w:val="32"/>
    </w:rPr>
  </w:style>
  <w:style w:type="character" w:customStyle="1" w:styleId="ListLabel12">
    <w:name w:val="ListLabel 12"/>
    <w:rPr>
      <w:rFonts w:cs="標楷體"/>
      <w:b/>
      <w:sz w:val="32"/>
    </w:rPr>
  </w:style>
  <w:style w:type="character" w:customStyle="1" w:styleId="ListLabel13">
    <w:name w:val="ListLabel 13"/>
    <w:rPr>
      <w:rFonts w:cs="標楷體"/>
      <w:b/>
      <w:sz w:val="32"/>
    </w:rPr>
  </w:style>
  <w:style w:type="character" w:customStyle="1" w:styleId="ListLabel14">
    <w:name w:val="ListLabel 14"/>
    <w:rPr>
      <w:color w:val="00000A"/>
    </w:rPr>
  </w:style>
  <w:style w:type="character" w:customStyle="1" w:styleId="ListLabel15">
    <w:name w:val="ListLabel 15"/>
    <w:rPr>
      <w:rFonts w:ascii="Cambria" w:eastAsia="Cambria" w:hAnsi="Cambria" w:cs="Cambria"/>
      <w:color w:val="00000A"/>
      <w:sz w:val="32"/>
    </w:rPr>
  </w:style>
  <w:style w:type="character" w:customStyle="1" w:styleId="ListLabel16">
    <w:name w:val="ListLabel 16"/>
    <w:rPr>
      <w:rFonts w:ascii="Cambria" w:eastAsia="Cambria" w:hAnsi="Cambria" w:cs="Cambria"/>
      <w:color w:val="00000A"/>
      <w:sz w:val="32"/>
    </w:rPr>
  </w:style>
  <w:style w:type="character" w:customStyle="1" w:styleId="ListLabel17">
    <w:name w:val="ListLabel 17"/>
    <w:rPr>
      <w:rFonts w:ascii="Cambria" w:eastAsia="Cambria" w:hAnsi="Cambria" w:cs="Cambria"/>
      <w:color w:val="00000A"/>
      <w:sz w:val="32"/>
    </w:rPr>
  </w:style>
  <w:style w:type="character" w:customStyle="1" w:styleId="1">
    <w:name w:val="註解方塊文字 字元1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Strong"/>
    <w:qFormat/>
    <w:rPr>
      <w:b/>
      <w:bCs/>
    </w:rPr>
  </w:style>
  <w:style w:type="character" w:customStyle="1" w:styleId="WWCharLFO1LVL1">
    <w:name w:val="WW_CharLFO1LVL1"/>
    <w:rPr>
      <w:rFonts w:ascii="Cambria" w:eastAsia="標楷體" w:hAnsi="Cambria" w:cs="Cambria"/>
      <w:color w:val="00000A"/>
      <w:sz w:val="32"/>
    </w:rPr>
  </w:style>
  <w:style w:type="character" w:customStyle="1" w:styleId="WWCharLFO2LVL1">
    <w:name w:val="WW_CharLFO2LVL1"/>
    <w:rPr>
      <w:rFonts w:cs="標楷體"/>
      <w:b/>
      <w:sz w:val="32"/>
    </w:rPr>
  </w:style>
  <w:style w:type="character" w:customStyle="1" w:styleId="WWCharLFO2LVL2">
    <w:name w:val="WW_CharLFO2LVL2"/>
    <w:rPr>
      <w:rFonts w:ascii="Cambria" w:hAnsi="Cambria" w:cs="標楷體"/>
      <w:b/>
      <w:sz w:val="32"/>
    </w:rPr>
  </w:style>
  <w:style w:type="character" w:customStyle="1" w:styleId="WWCharLFO2LVL3">
    <w:name w:val="WW_CharLFO2LVL3"/>
    <w:rPr>
      <w:rFonts w:cs="標楷體"/>
      <w:b/>
      <w:sz w:val="32"/>
    </w:rPr>
  </w:style>
  <w:style w:type="character" w:customStyle="1" w:styleId="WWCharLFO2LVL4">
    <w:name w:val="WW_CharLFO2LVL4"/>
    <w:rPr>
      <w:rFonts w:cs="標楷體"/>
      <w:b/>
      <w:sz w:val="32"/>
    </w:rPr>
  </w:style>
  <w:style w:type="character" w:customStyle="1" w:styleId="WWCharLFO2LVL5">
    <w:name w:val="WW_CharLFO2LVL5"/>
    <w:rPr>
      <w:rFonts w:cs="標楷體"/>
      <w:b/>
      <w:sz w:val="32"/>
    </w:rPr>
  </w:style>
  <w:style w:type="character" w:customStyle="1" w:styleId="WWCharLFO2LVL6">
    <w:name w:val="WW_CharLFO2LVL6"/>
    <w:rPr>
      <w:rFonts w:cs="標楷體"/>
      <w:b/>
      <w:sz w:val="32"/>
    </w:rPr>
  </w:style>
  <w:style w:type="character" w:customStyle="1" w:styleId="WWCharLFO2LVL7">
    <w:name w:val="WW_CharLFO2LVL7"/>
    <w:rPr>
      <w:rFonts w:cs="標楷體"/>
      <w:b/>
      <w:sz w:val="32"/>
    </w:rPr>
  </w:style>
  <w:style w:type="character" w:customStyle="1" w:styleId="WWCharLFO2LVL8">
    <w:name w:val="WW_CharLFO2LVL8"/>
    <w:rPr>
      <w:rFonts w:cs="標楷體"/>
      <w:b/>
      <w:sz w:val="32"/>
    </w:rPr>
  </w:style>
  <w:style w:type="character" w:customStyle="1" w:styleId="WWCharLFO2LVL9">
    <w:name w:val="WW_CharLFO2LVL9"/>
    <w:rPr>
      <w:rFonts w:cs="標楷體"/>
      <w:b/>
      <w:sz w:val="32"/>
    </w:rPr>
  </w:style>
  <w:style w:type="character" w:customStyle="1" w:styleId="WWCharLFO3LVL1">
    <w:name w:val="WW_CharLFO3LVL1"/>
    <w:rPr>
      <w:rFonts w:ascii="Cambria" w:eastAsia="標楷體" w:hAnsi="Cambria" w:cs="Cambria"/>
      <w:color w:val="00000A"/>
      <w:sz w:val="32"/>
    </w:rPr>
  </w:style>
  <w:style w:type="character" w:customStyle="1" w:styleId="WWCharLFO4LVL1">
    <w:name w:val="WW_CharLFO4LVL1"/>
    <w:rPr>
      <w:rFonts w:ascii="Cambria" w:eastAsia="標楷體" w:hAnsi="Cambria" w:cs="Cambria"/>
      <w:color w:val="00000A"/>
      <w:sz w:val="32"/>
    </w:rPr>
  </w:style>
  <w:style w:type="character" w:customStyle="1" w:styleId="WWCharLFO5LVL1">
    <w:name w:val="WW_CharLFO5LVL1"/>
    <w:rPr>
      <w:rFonts w:ascii="Cambria" w:eastAsia="標楷體" w:hAnsi="Cambria" w:cs="Cambria"/>
      <w:color w:val="00000A"/>
      <w:sz w:val="32"/>
    </w:rPr>
  </w:style>
  <w:style w:type="character" w:customStyle="1" w:styleId="DefaultParagraphFont">
    <w:name w:val="Default Paragraph Font"/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af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"/>
    <w:rPr>
      <w:rFonts w:ascii="Calibri Light" w:eastAsia="Calibri Light" w:hAnsi="Calibri Light" w:cs="Calibri Light"/>
      <w:sz w:val="18"/>
      <w:szCs w:val="18"/>
    </w:rPr>
  </w:style>
  <w:style w:type="paragraph" w:styleId="af3">
    <w:name w:val="Date"/>
    <w:basedOn w:val="a"/>
    <w:next w:val="a"/>
    <w:pPr>
      <w:jc w:val="right"/>
    </w:pPr>
  </w:style>
  <w:style w:type="paragraph" w:styleId="af4">
    <w:name w:val="annotation text"/>
    <w:basedOn w:val="a"/>
  </w:style>
  <w:style w:type="paragraph" w:styleId="af5">
    <w:name w:val="annotation subject"/>
    <w:basedOn w:val="af4"/>
    <w:rPr>
      <w:b/>
      <w:bCs/>
    </w:rPr>
  </w:style>
  <w:style w:type="paragraph" w:customStyle="1" w:styleId="af6">
    <w:name w:val="表格內容"/>
    <w:basedOn w:val="a"/>
  </w:style>
  <w:style w:type="paragraph" w:customStyle="1" w:styleId="af7">
    <w:name w:val="表格標題"/>
    <w:basedOn w:val="af6"/>
    <w:pPr>
      <w:suppressLineNumbers/>
      <w:jc w:val="center"/>
    </w:pPr>
    <w:rPr>
      <w:b/>
      <w:bCs/>
    </w:rPr>
  </w:style>
  <w:style w:type="paragraph" w:customStyle="1" w:styleId="10">
    <w:name w:val="表格內文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  <w:kern w:val="2"/>
      <w:sz w:val="24"/>
      <w:szCs w:val="22"/>
    </w:rPr>
  </w:style>
  <w:style w:type="paragraph" w:customStyle="1" w:styleId="NormalTable">
    <w:name w:val="Normal Tab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2572</Words>
  <Characters>14665</Characters>
  <Application>Microsoft Office Word</Application>
  <DocSecurity>0</DocSecurity>
  <Lines>122</Lines>
  <Paragraphs>34</Paragraphs>
  <ScaleCrop>false</ScaleCrop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客家委員會客家貢獻獎頒給要點</dc:title>
  <dc:subject/>
  <dc:creator>ha5018</dc:creator>
  <cp:keywords/>
  <cp:lastModifiedBy>user</cp:lastModifiedBy>
  <cp:revision>3</cp:revision>
  <cp:lastPrinted>2022-12-05T03:23:00Z</cp:lastPrinted>
  <dcterms:created xsi:type="dcterms:W3CDTF">2023-04-24T09:51:00Z</dcterms:created>
  <dcterms:modified xsi:type="dcterms:W3CDTF">2023-04-24T10:44:00Z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